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00" w:rsidRPr="006E0571" w:rsidRDefault="009D2D00" w:rsidP="009D2D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571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УЧРЕЖДЕНИЕ «ОСНОВНАЯ  ОБЩЕОБРАЗОВАТЕЛЬНАЯ ШКОЛА №39» ГОРОДА КИРОВА</w:t>
      </w:r>
    </w:p>
    <w:p w:rsidR="009D2D00" w:rsidRDefault="009D2D00" w:rsidP="009D2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jc w:val="center"/>
        <w:tblInd w:w="-884" w:type="dxa"/>
        <w:tblLook w:val="04A0"/>
      </w:tblPr>
      <w:tblGrid>
        <w:gridCol w:w="3173"/>
        <w:gridCol w:w="2698"/>
        <w:gridCol w:w="3638"/>
      </w:tblGrid>
      <w:tr w:rsidR="009D2D00" w:rsidTr="00A33DB8">
        <w:trPr>
          <w:jc w:val="center"/>
        </w:trPr>
        <w:tc>
          <w:tcPr>
            <w:tcW w:w="3173" w:type="dxa"/>
          </w:tcPr>
          <w:p w:rsidR="009D2D00" w:rsidRPr="000777FD" w:rsidRDefault="009D2D00" w:rsidP="00A33DB8">
            <w:pPr>
              <w:tabs>
                <w:tab w:val="left" w:pos="567"/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D00" w:rsidRPr="000777FD" w:rsidRDefault="009D2D00" w:rsidP="00A33DB8">
            <w:pPr>
              <w:tabs>
                <w:tab w:val="left" w:pos="567"/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D00" w:rsidRPr="000777FD" w:rsidRDefault="009D2D00" w:rsidP="00A33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hideMark/>
          </w:tcPr>
          <w:p w:rsidR="009D2D00" w:rsidRPr="000777FD" w:rsidRDefault="009D2D00" w:rsidP="00A33DB8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D00" w:rsidRPr="000777FD" w:rsidRDefault="009D2D00" w:rsidP="00A33DB8">
            <w:pPr>
              <w:tabs>
                <w:tab w:val="left" w:pos="5580"/>
              </w:tabs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D00" w:rsidRPr="000777FD" w:rsidRDefault="009D2D00" w:rsidP="00A33DB8">
            <w:pPr>
              <w:tabs>
                <w:tab w:val="left" w:pos="5580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hideMark/>
          </w:tcPr>
          <w:p w:rsidR="009D2D00" w:rsidRPr="000777FD" w:rsidRDefault="009D2D00" w:rsidP="00A33DB8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</w:t>
            </w:r>
            <w:r w:rsidRPr="0007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D00" w:rsidRDefault="009D2D00" w:rsidP="00A33DB8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 школы_________</w:t>
            </w:r>
          </w:p>
          <w:p w:rsidR="009D2D00" w:rsidRDefault="009D2D00" w:rsidP="00A33DB8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Бабинцева И.Н.</w:t>
            </w:r>
          </w:p>
          <w:p w:rsidR="009D2D00" w:rsidRDefault="009D2D00" w:rsidP="00A33DB8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 </w:t>
            </w:r>
          </w:p>
          <w:p w:rsidR="009D2D00" w:rsidRDefault="009D2D00" w:rsidP="00A33DB8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_________________2014г</w:t>
            </w:r>
          </w:p>
          <w:p w:rsidR="009D2D00" w:rsidRDefault="009D2D00" w:rsidP="00A33DB8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D00" w:rsidRPr="000777FD" w:rsidRDefault="009D2D00" w:rsidP="00A33DB8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F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D2D00" w:rsidRPr="006E0571" w:rsidRDefault="009D2D00" w:rsidP="00A33DB8">
            <w:pPr>
              <w:tabs>
                <w:tab w:val="left" w:pos="5580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0777F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   </w:t>
            </w:r>
            <w:r w:rsidRPr="006E05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Агалакова С.И</w:t>
            </w:r>
            <w:r w:rsidRPr="006E057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9D2D00" w:rsidRPr="000777FD" w:rsidRDefault="009D2D00" w:rsidP="00A33DB8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«____»_____________2014</w:t>
            </w:r>
            <w:r w:rsidRPr="000777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9D2D00" w:rsidRPr="000777FD" w:rsidRDefault="009D2D00" w:rsidP="009D2D00">
      <w:pPr>
        <w:rPr>
          <w:rFonts w:ascii="Times New Roman" w:hAnsi="Times New Roman" w:cs="Times New Roman"/>
          <w:sz w:val="24"/>
          <w:szCs w:val="24"/>
        </w:rPr>
      </w:pPr>
    </w:p>
    <w:p w:rsidR="009D2D00" w:rsidRPr="000777FD" w:rsidRDefault="009D2D00" w:rsidP="009D2D00">
      <w:pPr>
        <w:tabs>
          <w:tab w:val="left" w:pos="567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</w:t>
      </w:r>
      <w:r w:rsidRPr="000777FD"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D2D00" w:rsidRDefault="009D2D00" w:rsidP="009D2D00">
      <w:pPr>
        <w:tabs>
          <w:tab w:val="left" w:pos="567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Руководитель ШМО учителей  </w:t>
      </w:r>
    </w:p>
    <w:p w:rsidR="009D2D00" w:rsidRDefault="009D2D00" w:rsidP="009D2D00">
      <w:pPr>
        <w:tabs>
          <w:tab w:val="left" w:pos="567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начальных классов</w:t>
      </w:r>
    </w:p>
    <w:p w:rsidR="009D2D00" w:rsidRPr="006E0571" w:rsidRDefault="009D2D00" w:rsidP="009D2D00">
      <w:pPr>
        <w:tabs>
          <w:tab w:val="left" w:pos="567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 </w:t>
      </w:r>
      <w:r w:rsidRPr="006E05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Агалакова С.И</w:t>
      </w:r>
      <w:r w:rsidRPr="006E0571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D2D00" w:rsidRPr="000777FD" w:rsidRDefault="009D2D00" w:rsidP="009D2D00">
      <w:pPr>
        <w:tabs>
          <w:tab w:val="left" w:pos="567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</w:t>
      </w:r>
      <w:r w:rsidRPr="000777FD">
        <w:rPr>
          <w:rFonts w:ascii="Times New Roman" w:hAnsi="Times New Roman" w:cs="Times New Roman"/>
          <w:sz w:val="24"/>
          <w:szCs w:val="24"/>
        </w:rPr>
        <w:t>ротокол №____</w:t>
      </w:r>
    </w:p>
    <w:p w:rsidR="009D2D00" w:rsidRDefault="009D2D00" w:rsidP="009D2D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«____» _____________2014</w:t>
      </w:r>
      <w:r w:rsidRPr="000777FD">
        <w:rPr>
          <w:rFonts w:ascii="Times New Roman" w:hAnsi="Times New Roman" w:cs="Times New Roman"/>
          <w:sz w:val="24"/>
          <w:szCs w:val="24"/>
        </w:rPr>
        <w:t>г</w:t>
      </w:r>
    </w:p>
    <w:p w:rsidR="009D2D00" w:rsidRDefault="009D2D00" w:rsidP="009D2D00">
      <w:pPr>
        <w:rPr>
          <w:rFonts w:ascii="Times New Roman" w:hAnsi="Times New Roman" w:cs="Times New Roman"/>
          <w:sz w:val="28"/>
          <w:szCs w:val="28"/>
        </w:rPr>
      </w:pPr>
    </w:p>
    <w:p w:rsidR="009D2D00" w:rsidRPr="00FB6AB0" w:rsidRDefault="009D2D00" w:rsidP="009D2D0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AB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D2D00" w:rsidRPr="00FB6AB0" w:rsidRDefault="009D2D00" w:rsidP="009D2D0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 МАТЕМАТИКЕ</w:t>
      </w:r>
    </w:p>
    <w:p w:rsidR="009D2D00" w:rsidRPr="006A1B75" w:rsidRDefault="009D2D00" w:rsidP="009D2D00">
      <w:pPr>
        <w:spacing w:line="360" w:lineRule="auto"/>
        <w:ind w:left="7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 «Б»</w:t>
      </w:r>
      <w:r w:rsidRPr="006A1B75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</w:p>
    <w:p w:rsidR="009D2D00" w:rsidRPr="00FB6AB0" w:rsidRDefault="009D2D00" w:rsidP="009D2D00">
      <w:pPr>
        <w:pStyle w:val="a4"/>
        <w:spacing w:line="360" w:lineRule="auto"/>
        <w:ind w:left="43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6AB0">
        <w:rPr>
          <w:rFonts w:ascii="Times New Roman" w:hAnsi="Times New Roman" w:cs="Times New Roman"/>
          <w:b/>
          <w:sz w:val="32"/>
          <w:szCs w:val="32"/>
        </w:rPr>
        <w:t>(</w:t>
      </w:r>
      <w:r w:rsidRPr="00650618">
        <w:rPr>
          <w:rFonts w:ascii="Times New Roman" w:hAnsi="Times New Roman" w:cs="Times New Roman"/>
          <w:b/>
          <w:i/>
          <w:sz w:val="28"/>
          <w:szCs w:val="28"/>
        </w:rPr>
        <w:t>БАЗОВЫЙ УРОВЕНЬ</w:t>
      </w:r>
      <w:r w:rsidRPr="00FB6AB0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9D2D00" w:rsidRPr="00FB6AB0" w:rsidRDefault="009D2D00" w:rsidP="009D2D0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2014-2015</w:t>
      </w:r>
      <w:r w:rsidRPr="00FB6AB0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>
        <w:rPr>
          <w:rFonts w:ascii="Times New Roman" w:hAnsi="Times New Roman" w:cs="Times New Roman"/>
          <w:b/>
          <w:sz w:val="32"/>
          <w:szCs w:val="32"/>
        </w:rPr>
        <w:t>ГОД</w:t>
      </w:r>
    </w:p>
    <w:p w:rsidR="009D2D00" w:rsidRPr="00A63FD6" w:rsidRDefault="009D2D00" w:rsidP="009D2D00">
      <w:pPr>
        <w:pStyle w:val="a3"/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</w:t>
      </w:r>
      <w:r w:rsidRPr="00A63FD6">
        <w:rPr>
          <w:rFonts w:ascii="Times New Roman" w:hAnsi="Times New Roman" w:cs="Times New Roman"/>
          <w:sz w:val="28"/>
          <w:szCs w:val="28"/>
        </w:rPr>
        <w:t>оставитель программы:</w:t>
      </w:r>
    </w:p>
    <w:p w:rsidR="009D2D00" w:rsidRPr="00A63FD6" w:rsidRDefault="009D2D00" w:rsidP="009D2D00">
      <w:pPr>
        <w:pStyle w:val="a3"/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A63FD6">
        <w:rPr>
          <w:rFonts w:ascii="Times New Roman" w:hAnsi="Times New Roman" w:cs="Times New Roman"/>
          <w:sz w:val="28"/>
          <w:szCs w:val="28"/>
        </w:rPr>
        <w:t>Огородникова Инна Георгиевна,</w:t>
      </w:r>
    </w:p>
    <w:p w:rsidR="009D2D00" w:rsidRPr="00A63FD6" w:rsidRDefault="009D2D00" w:rsidP="009D2D0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учитель начальных классов </w:t>
      </w:r>
      <w:r w:rsidRPr="00A63F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первой квалификационной  </w:t>
      </w:r>
    </w:p>
    <w:p w:rsidR="009D2D00" w:rsidRDefault="009D2D00" w:rsidP="009D2D0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категории</w:t>
      </w:r>
    </w:p>
    <w:p w:rsidR="009D2D00" w:rsidRPr="00A63FD6" w:rsidRDefault="009D2D00" w:rsidP="009D2D0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D00" w:rsidRPr="00673D34" w:rsidRDefault="009D2D00" w:rsidP="009D2D0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 2014</w:t>
      </w:r>
    </w:p>
    <w:p w:rsidR="009D2D00" w:rsidRDefault="009D2D00" w:rsidP="009D2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00" w:rsidRPr="005B6AAE" w:rsidRDefault="009D2D00" w:rsidP="009D2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D2D00" w:rsidRPr="008558C0" w:rsidRDefault="009D2D00" w:rsidP="009D2D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D8D">
        <w:rPr>
          <w:rFonts w:ascii="Times New Roman" w:eastAsia="Calibri" w:hAnsi="Times New Roman" w:cs="Times New Roman"/>
          <w:sz w:val="24"/>
          <w:szCs w:val="24"/>
        </w:rPr>
        <w:t xml:space="preserve"> Рабоча</w:t>
      </w:r>
      <w:r w:rsidR="00DE7989">
        <w:rPr>
          <w:rFonts w:ascii="Times New Roman" w:eastAsia="Calibri" w:hAnsi="Times New Roman" w:cs="Times New Roman"/>
          <w:sz w:val="24"/>
          <w:szCs w:val="24"/>
        </w:rPr>
        <w:t>я программа по математике для  2</w:t>
      </w:r>
      <w:r w:rsidRPr="00001D8D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а составлена </w:t>
      </w:r>
      <w:r w:rsidRPr="00001D8D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</w:t>
      </w:r>
      <w:r w:rsidRPr="00001D8D">
        <w:rPr>
          <w:rFonts w:ascii="Times New Roman" w:eastAsia="Calibri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001D8D">
        <w:rPr>
          <w:rFonts w:ascii="Times New Roman" w:eastAsia="Calibri" w:hAnsi="Times New Roman" w:cs="Times New Roman"/>
          <w:sz w:val="24"/>
          <w:szCs w:val="24"/>
        </w:rPr>
        <w:softHyphen/>
        <w:t>зования, Концепции духовно-</w:t>
      </w:r>
      <w:r w:rsidRPr="00154074">
        <w:rPr>
          <w:rFonts w:ascii="Times New Roman" w:eastAsia="Calibri" w:hAnsi="Times New Roman" w:cs="Times New Roman"/>
          <w:sz w:val="24"/>
          <w:szCs w:val="24"/>
        </w:rPr>
        <w:t>нравственного развития и воспи</w:t>
      </w:r>
      <w:r w:rsidRPr="00154074">
        <w:rPr>
          <w:rFonts w:ascii="Times New Roman" w:eastAsia="Calibri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</w:t>
      </w:r>
      <w:r w:rsidRPr="00154074">
        <w:rPr>
          <w:rFonts w:ascii="Times New Roman" w:hAnsi="Times New Roman" w:cs="Times New Roman"/>
          <w:sz w:val="24"/>
          <w:szCs w:val="24"/>
        </w:rPr>
        <w:t xml:space="preserve">, </w:t>
      </w:r>
      <w:r w:rsidRPr="0015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58C0" w:rsidRPr="008558C0">
        <w:rPr>
          <w:rStyle w:val="FontStyle19"/>
          <w:rFonts w:eastAsia="Calibri"/>
          <w:sz w:val="24"/>
          <w:szCs w:val="24"/>
        </w:rPr>
        <w:t>авторской   программы М.И.Моро, Ю.М.Колягиной, М.А.Бантовой «Математика: рабочие программы. 1-4 класс» М.: «Просвещение», 2011г.</w:t>
      </w:r>
    </w:p>
    <w:p w:rsidR="009D2D00" w:rsidRPr="000E2A8B" w:rsidRDefault="009D2D00" w:rsidP="009D2D00">
      <w:pPr>
        <w:jc w:val="both"/>
        <w:rPr>
          <w:rFonts w:ascii="Times New Roman" w:hAnsi="Times New Roman" w:cs="Times New Roman"/>
          <w:sz w:val="24"/>
          <w:szCs w:val="24"/>
        </w:rPr>
      </w:pPr>
      <w:r w:rsidRPr="00607437">
        <w:rPr>
          <w:rFonts w:ascii="Times New Roman" w:hAnsi="Times New Roman" w:cs="Times New Roman"/>
          <w:sz w:val="24"/>
          <w:szCs w:val="24"/>
        </w:rPr>
        <w:t xml:space="preserve">Изучение математики  в начальной  школе  направлено на достижение следующих </w:t>
      </w:r>
      <w:r w:rsidRPr="00607437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9D2D00" w:rsidRPr="00607437" w:rsidRDefault="009D2D00" w:rsidP="009D2D00">
      <w:pPr>
        <w:pStyle w:val="1"/>
        <w:jc w:val="both"/>
        <w:rPr>
          <w:sz w:val="24"/>
          <w:lang w:val="ru-RU"/>
        </w:rPr>
      </w:pPr>
      <w:r w:rsidRPr="00607437">
        <w:rPr>
          <w:b/>
          <w:i/>
          <w:iCs/>
          <w:sz w:val="24"/>
          <w:lang w:val="ru-RU"/>
        </w:rPr>
        <w:t>математическое развитие младшего школьника</w:t>
      </w:r>
      <w:r w:rsidRPr="00607437">
        <w:rPr>
          <w:sz w:val="24"/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9D2D00" w:rsidRPr="00607437" w:rsidRDefault="009D2D00" w:rsidP="009D2D00">
      <w:pPr>
        <w:pStyle w:val="1"/>
        <w:jc w:val="both"/>
        <w:rPr>
          <w:sz w:val="24"/>
          <w:lang w:val="ru-RU"/>
        </w:rPr>
      </w:pPr>
      <w:r w:rsidRPr="00607437">
        <w:rPr>
          <w:b/>
          <w:i/>
          <w:iCs/>
          <w:sz w:val="24"/>
          <w:lang w:val="ru-RU"/>
        </w:rPr>
        <w:t>- освоение начальных математических знаний</w:t>
      </w:r>
      <w:r w:rsidRPr="00607437">
        <w:rPr>
          <w:sz w:val="24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9D2D00" w:rsidRPr="00607437" w:rsidRDefault="009D2D00" w:rsidP="009D2D00">
      <w:pPr>
        <w:pStyle w:val="1"/>
        <w:jc w:val="both"/>
        <w:rPr>
          <w:spacing w:val="-3"/>
          <w:sz w:val="24"/>
          <w:lang w:val="ru-RU"/>
        </w:rPr>
      </w:pPr>
      <w:r w:rsidRPr="00607437">
        <w:rPr>
          <w:i/>
          <w:iCs/>
          <w:sz w:val="24"/>
          <w:lang w:val="ru-RU"/>
        </w:rPr>
        <w:t xml:space="preserve">- </w:t>
      </w:r>
      <w:r w:rsidRPr="00607437">
        <w:rPr>
          <w:b/>
          <w:i/>
          <w:iCs/>
          <w:sz w:val="24"/>
          <w:lang w:val="ru-RU"/>
        </w:rPr>
        <w:t>воспитание</w:t>
      </w:r>
      <w:r w:rsidRPr="00607437">
        <w:rPr>
          <w:b/>
          <w:sz w:val="24"/>
          <w:lang w:val="ru-RU"/>
        </w:rPr>
        <w:t xml:space="preserve"> </w:t>
      </w:r>
      <w:r w:rsidRPr="00607437">
        <w:rPr>
          <w:sz w:val="24"/>
          <w:lang w:val="ru-RU"/>
        </w:rPr>
        <w:t>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607437">
        <w:rPr>
          <w:spacing w:val="-8"/>
          <w:sz w:val="24"/>
          <w:lang w:val="ru-RU"/>
        </w:rPr>
        <w:t xml:space="preserve"> исполь</w:t>
      </w:r>
      <w:r w:rsidRPr="00607437">
        <w:rPr>
          <w:spacing w:val="-3"/>
          <w:sz w:val="24"/>
          <w:lang w:val="ru-RU"/>
        </w:rPr>
        <w:t>зовать математические знания в повседневной жизни.</w:t>
      </w:r>
    </w:p>
    <w:p w:rsidR="009D2D00" w:rsidRPr="0085225D" w:rsidRDefault="009D2D00" w:rsidP="009D2D00">
      <w:pPr>
        <w:jc w:val="both"/>
        <w:rPr>
          <w:rFonts w:ascii="Times New Roman" w:hAnsi="Times New Roman" w:cs="Times New Roman"/>
          <w:sz w:val="24"/>
          <w:szCs w:val="24"/>
        </w:rPr>
      </w:pPr>
      <w:r w:rsidRPr="0085225D">
        <w:rPr>
          <w:rFonts w:ascii="Times New Roman" w:hAnsi="Times New Roman" w:cs="Times New Roman"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85225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D2D00" w:rsidRPr="0085225D" w:rsidRDefault="009D2D00" w:rsidP="009D2D00">
      <w:pPr>
        <w:pStyle w:val="1"/>
        <w:numPr>
          <w:ilvl w:val="0"/>
          <w:numId w:val="1"/>
        </w:numPr>
        <w:jc w:val="both"/>
        <w:rPr>
          <w:sz w:val="24"/>
          <w:lang w:val="ru-RU"/>
        </w:rPr>
      </w:pPr>
      <w:r w:rsidRPr="0085225D">
        <w:rPr>
          <w:sz w:val="24"/>
          <w:lang w:val="ru-RU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9D2D00" w:rsidRPr="0085225D" w:rsidRDefault="009D2D00" w:rsidP="009D2D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D">
        <w:rPr>
          <w:rFonts w:ascii="Times New Roman" w:hAnsi="Times New Roman" w:cs="Times New Roman"/>
          <w:sz w:val="24"/>
          <w:szCs w:val="24"/>
        </w:rPr>
        <w:t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9D2D00" w:rsidRPr="0085225D" w:rsidRDefault="009D2D00" w:rsidP="009D2D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D">
        <w:rPr>
          <w:rFonts w:ascii="Times New Roman" w:hAnsi="Times New Roman" w:cs="Times New Roman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9D2D00" w:rsidRPr="0085225D" w:rsidRDefault="009D2D00" w:rsidP="009D2D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D">
        <w:rPr>
          <w:rFonts w:ascii="Times New Roman" w:hAnsi="Times New Roman" w:cs="Times New Roman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D2D00" w:rsidRPr="0085225D" w:rsidRDefault="009D2D00" w:rsidP="009D2D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D">
        <w:rPr>
          <w:rFonts w:ascii="Times New Roman" w:hAnsi="Times New Roman" w:cs="Times New Roman"/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9D2D00" w:rsidRPr="0085225D" w:rsidRDefault="009D2D00" w:rsidP="009D2D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25D">
        <w:rPr>
          <w:rFonts w:ascii="Times New Roman" w:hAnsi="Times New Roman" w:cs="Times New Roman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9D2D00" w:rsidRPr="0085225D" w:rsidRDefault="009D2D00" w:rsidP="009D2D00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5D">
        <w:rPr>
          <w:rFonts w:ascii="Times New Roman" w:hAnsi="Times New Roman" w:cs="Times New Roman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9D2D00" w:rsidRPr="0085225D" w:rsidRDefault="009D2D00" w:rsidP="009D2D0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D2D00" w:rsidRDefault="009D2D00" w:rsidP="009D2D0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D2D00" w:rsidRDefault="009D2D00" w:rsidP="009D2D0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ПРЕДМЕТА, КУРСА</w:t>
      </w:r>
    </w:p>
    <w:p w:rsidR="009D2D00" w:rsidRPr="0015564C" w:rsidRDefault="009D2D00" w:rsidP="009D2D00">
      <w:pPr>
        <w:pStyle w:val="a6"/>
        <w:jc w:val="both"/>
        <w:rPr>
          <w:sz w:val="24"/>
        </w:rPr>
      </w:pPr>
      <w:r w:rsidRPr="00F069BA">
        <w:rPr>
          <w:rStyle w:val="a5"/>
          <w:sz w:val="24"/>
        </w:rPr>
        <w:t>Начальный курс математики — курс интегрированный:</w:t>
      </w:r>
      <w:r w:rsidRPr="00F069BA">
        <w:rPr>
          <w:sz w:val="24"/>
        </w:rPr>
        <w:t xml:space="preserve"> в нем объединен </w:t>
      </w:r>
      <w:r w:rsidRPr="0015564C">
        <w:rPr>
          <w:sz w:val="24"/>
        </w:rPr>
        <w:t>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15564C">
        <w:rPr>
          <w:sz w:val="24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15564C">
        <w:rPr>
          <w:sz w:val="24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9D2D00" w:rsidRPr="0015564C" w:rsidRDefault="009D2D00" w:rsidP="009D2D00">
      <w:pPr>
        <w:jc w:val="both"/>
        <w:rPr>
          <w:rFonts w:ascii="Times New Roman" w:eastAsia="Calibri" w:hAnsi="Times New Roman" w:cs="Times New Roman"/>
        </w:rPr>
      </w:pPr>
      <w:r w:rsidRPr="0015564C">
        <w:rPr>
          <w:rFonts w:ascii="Times New Roman" w:eastAsia="Calibri" w:hAnsi="Times New Roman" w:cs="Times New Roman"/>
        </w:rPr>
        <w:t>Рабочая программа 1 класса направлена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два  арифметических действия, овладевают алгоритмами устных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9D2D00" w:rsidRPr="00F069BA" w:rsidRDefault="009D2D00" w:rsidP="009D2D00">
      <w:pPr>
        <w:pStyle w:val="a6"/>
        <w:jc w:val="both"/>
        <w:rPr>
          <w:sz w:val="24"/>
        </w:rPr>
      </w:pPr>
      <w:r w:rsidRPr="0015564C">
        <w:t>Характерными особенностями содержания математики</w:t>
      </w:r>
      <w:r w:rsidRPr="00AA4DF9">
        <w:t xml:space="preserve"> являются: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</w:t>
      </w:r>
      <w:r>
        <w:t xml:space="preserve">ами начальной школы. </w:t>
      </w:r>
    </w:p>
    <w:p w:rsidR="009D2D00" w:rsidRPr="0085225D" w:rsidRDefault="009D2D00" w:rsidP="009D2D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25D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 В УЧЕБНОМ ПЛАНЕ</w:t>
      </w:r>
    </w:p>
    <w:p w:rsidR="009D2D00" w:rsidRPr="0085225D" w:rsidRDefault="009D2D00" w:rsidP="00060F96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25D">
        <w:rPr>
          <w:rFonts w:ascii="Times New Roman" w:hAnsi="Times New Roman" w:cs="Times New Roman"/>
          <w:sz w:val="24"/>
          <w:szCs w:val="24"/>
        </w:rPr>
        <w:t>В Федеральном базисном образовательном плане на изучение математики в каждом классе начальной школы отво</w:t>
      </w:r>
      <w:r w:rsidRPr="0085225D">
        <w:rPr>
          <w:rFonts w:ascii="Times New Roman" w:hAnsi="Times New Roman" w:cs="Times New Roman"/>
          <w:sz w:val="24"/>
          <w:szCs w:val="24"/>
        </w:rPr>
        <w:softHyphen/>
        <w:t>дится 4 часа в неделю, всего 540 часов.</w:t>
      </w:r>
      <w:r w:rsidRPr="00CD5B48">
        <w:rPr>
          <w:sz w:val="28"/>
          <w:szCs w:val="28"/>
        </w:rPr>
        <w:t xml:space="preserve"> </w:t>
      </w:r>
      <w:r w:rsidR="00DE7989">
        <w:rPr>
          <w:rFonts w:ascii="Times New Roman" w:eastAsia="Calibri" w:hAnsi="Times New Roman" w:cs="Times New Roman"/>
          <w:sz w:val="24"/>
          <w:szCs w:val="24"/>
        </w:rPr>
        <w:t xml:space="preserve">На изучение математики во втором </w:t>
      </w:r>
      <w:r w:rsidRPr="00CD5B48">
        <w:rPr>
          <w:rFonts w:ascii="Times New Roman" w:eastAsia="Calibri" w:hAnsi="Times New Roman" w:cs="Times New Roman"/>
          <w:sz w:val="24"/>
          <w:szCs w:val="24"/>
        </w:rPr>
        <w:t xml:space="preserve">  классе  отводится по 4 часа в неделю</w:t>
      </w:r>
      <w:r w:rsidR="00060F96">
        <w:rPr>
          <w:rFonts w:ascii="Times New Roman" w:eastAsia="Calibri" w:hAnsi="Times New Roman" w:cs="Times New Roman"/>
          <w:sz w:val="24"/>
          <w:szCs w:val="24"/>
        </w:rPr>
        <w:t xml:space="preserve"> - 136 часов (34</w:t>
      </w:r>
      <w:r w:rsidRPr="00CD5B48">
        <w:rPr>
          <w:rFonts w:ascii="Times New Roman" w:eastAsia="Calibri" w:hAnsi="Times New Roman" w:cs="Times New Roman"/>
          <w:sz w:val="24"/>
          <w:szCs w:val="24"/>
        </w:rPr>
        <w:t xml:space="preserve"> учебные недели).</w:t>
      </w:r>
    </w:p>
    <w:p w:rsidR="009D2D00" w:rsidRPr="000E2A8B" w:rsidRDefault="009D2D00" w:rsidP="009D2D00">
      <w:pPr>
        <w:pStyle w:val="a7"/>
        <w:spacing w:after="0"/>
        <w:ind w:left="0" w:firstLine="397"/>
        <w:jc w:val="center"/>
        <w:rPr>
          <w:b/>
          <w:bCs/>
        </w:rPr>
      </w:pPr>
      <w:r w:rsidRPr="0085225D">
        <w:rPr>
          <w:b/>
          <w:bCs/>
        </w:rPr>
        <w:t>ОПИСАНИЕ ЦЕННОСТНЫХ ОРИЕНТИРОВ В СОДЕРЖАНИЯ УЧЕБНОГО ПРЕДМЕТА</w:t>
      </w:r>
    </w:p>
    <w:p w:rsidR="009D2D00" w:rsidRPr="00060F96" w:rsidRDefault="009D2D00" w:rsidP="00060F96">
      <w:pPr>
        <w:pStyle w:val="1"/>
        <w:numPr>
          <w:ilvl w:val="0"/>
          <w:numId w:val="2"/>
        </w:numPr>
        <w:jc w:val="both"/>
        <w:rPr>
          <w:szCs w:val="22"/>
          <w:lang w:val="ru-RU"/>
        </w:rPr>
      </w:pPr>
      <w:r w:rsidRPr="00060F96">
        <w:rPr>
          <w:szCs w:val="22"/>
          <w:lang w:val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060F96">
        <w:rPr>
          <w:szCs w:val="22"/>
          <w:lang w:val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9D2D00" w:rsidRPr="00060F96" w:rsidRDefault="009D2D00" w:rsidP="00060F96">
      <w:pPr>
        <w:pStyle w:val="1"/>
        <w:numPr>
          <w:ilvl w:val="0"/>
          <w:numId w:val="2"/>
        </w:numPr>
        <w:jc w:val="both"/>
        <w:rPr>
          <w:szCs w:val="22"/>
          <w:lang w:val="ru-RU"/>
        </w:rPr>
      </w:pPr>
      <w:r w:rsidRPr="00060F96">
        <w:rPr>
          <w:szCs w:val="22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D2D00" w:rsidRPr="00060F96" w:rsidRDefault="009D2D00" w:rsidP="00060F96">
      <w:pPr>
        <w:pStyle w:val="1"/>
        <w:numPr>
          <w:ilvl w:val="0"/>
          <w:numId w:val="2"/>
        </w:numPr>
        <w:jc w:val="both"/>
        <w:rPr>
          <w:szCs w:val="22"/>
          <w:lang w:val="ru-RU"/>
        </w:rPr>
      </w:pPr>
      <w:r w:rsidRPr="00060F96">
        <w:rPr>
          <w:szCs w:val="22"/>
          <w:lang w:val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735972" w:rsidRPr="00735972" w:rsidRDefault="00735972" w:rsidP="00060F96">
      <w:pPr>
        <w:pStyle w:val="1"/>
        <w:ind w:left="1494"/>
        <w:jc w:val="both"/>
        <w:rPr>
          <w:sz w:val="24"/>
          <w:lang w:val="ru-RU"/>
        </w:rPr>
      </w:pPr>
    </w:p>
    <w:p w:rsidR="00735972" w:rsidRPr="00F069BA" w:rsidRDefault="00735972" w:rsidP="00735972">
      <w:pPr>
        <w:pStyle w:val="1"/>
        <w:ind w:left="1494"/>
        <w:jc w:val="both"/>
        <w:rPr>
          <w:sz w:val="24"/>
          <w:lang w:val="ru-RU"/>
        </w:rPr>
      </w:pPr>
    </w:p>
    <w:p w:rsidR="00735972" w:rsidRPr="00735972" w:rsidRDefault="009D2D00" w:rsidP="00060F96">
      <w:pPr>
        <w:pStyle w:val="a4"/>
        <w:ind w:left="149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E1281D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Числа от 1 до 100.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Нумерация (16ч)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sz w:val="24"/>
          <w:szCs w:val="24"/>
        </w:rPr>
        <w:t>Повторение: числа от 1 до 20 (2ч)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sz w:val="24"/>
          <w:szCs w:val="24"/>
        </w:rPr>
        <w:t>Нумерация (14ч)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Числа от 1 до 100. Счёт десятками. Образование, чтение и запись чисел от 20 до 100. Поместное значение цифр. Однозначные и двузначные числа. Число 100.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Замена двузначного числа суммой разрядных слагаемых. Сложение и вычитание вида 30+5, 35-5, 35-30. Единицы длины: миллиметр, метр.(7ч) 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Рубль. Копейка. Соотношения между ними (1ч)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«Странички для </w:t>
      </w:r>
      <w:proofErr w:type="gramStart"/>
      <w:r w:rsidRPr="00E1281D">
        <w:rPr>
          <w:rFonts w:ascii="Times New Roman" w:eastAsia="Calibri" w:hAnsi="Times New Roman" w:cs="Times New Roman"/>
          <w:i/>
          <w:sz w:val="24"/>
          <w:szCs w:val="24"/>
        </w:rPr>
        <w:t>любознательных</w:t>
      </w:r>
      <w:proofErr w:type="gramEnd"/>
      <w:r w:rsidRPr="00E1281D">
        <w:rPr>
          <w:rFonts w:ascii="Times New Roman" w:eastAsia="Calibri" w:hAnsi="Times New Roman" w:cs="Times New Roman"/>
          <w:i/>
          <w:sz w:val="24"/>
          <w:szCs w:val="24"/>
        </w:rPr>
        <w:t>».</w:t>
      </w:r>
      <w:r w:rsidRPr="00E1281D">
        <w:rPr>
          <w:rFonts w:ascii="Times New Roman" w:eastAsia="Calibri" w:hAnsi="Times New Roman" w:cs="Times New Roman"/>
          <w:sz w:val="24"/>
          <w:szCs w:val="24"/>
        </w:rPr>
        <w:t>(1ч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1281D">
        <w:rPr>
          <w:rFonts w:ascii="Times New Roman" w:eastAsia="Calibri" w:hAnsi="Times New Roman" w:cs="Times New Roman"/>
          <w:sz w:val="24"/>
          <w:szCs w:val="24"/>
        </w:rPr>
        <w:t>Проверочная работа «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Проверим себя и оценим свои достижени</w:t>
      </w:r>
      <w:r w:rsidRPr="00E1281D">
        <w:rPr>
          <w:rFonts w:ascii="Times New Roman" w:eastAsia="Calibri" w:hAnsi="Times New Roman" w:cs="Times New Roman"/>
          <w:sz w:val="24"/>
          <w:szCs w:val="24"/>
        </w:rPr>
        <w:t>я» (тестовая форма). Анализ результатов.(1ч)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Сложение и вычитание чисел.(70ч)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sz w:val="24"/>
          <w:szCs w:val="24"/>
        </w:rPr>
        <w:t xml:space="preserve">Числовые выражения, содержащие действия </w:t>
      </w:r>
      <w:r w:rsidRPr="00E1281D">
        <w:rPr>
          <w:rFonts w:ascii="Times New Roman" w:eastAsia="Calibri" w:hAnsi="Times New Roman" w:cs="Times New Roman"/>
          <w:b/>
          <w:i/>
          <w:sz w:val="24"/>
          <w:szCs w:val="24"/>
        </w:rPr>
        <w:t>сложение и вычитание</w:t>
      </w:r>
      <w:r w:rsidRPr="00E1281D">
        <w:rPr>
          <w:rFonts w:ascii="Times New Roman" w:eastAsia="Calibri" w:hAnsi="Times New Roman" w:cs="Times New Roman"/>
          <w:b/>
          <w:sz w:val="24"/>
          <w:szCs w:val="24"/>
        </w:rPr>
        <w:t>(10ч).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Решение и составление задач, обратных заданной, решение задач на нахождение неизвестного слагаемого, неизвестного уменьшаемого, неизвестного вычитаемого (4ч). </w:t>
      </w:r>
      <w:proofErr w:type="gramEnd"/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Время. Единицы времени – час, минута. Соотношение между ними(1ч).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Длина </w:t>
      </w:r>
      <w:proofErr w:type="gramStart"/>
      <w:r w:rsidRPr="00E1281D">
        <w:rPr>
          <w:rFonts w:ascii="Times New Roman" w:eastAsia="Calibri" w:hAnsi="Times New Roman" w:cs="Times New Roman"/>
          <w:sz w:val="24"/>
          <w:szCs w:val="24"/>
        </w:rPr>
        <w:t>ломаной</w:t>
      </w:r>
      <w:proofErr w:type="gramEnd"/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. Периметр многоугольника(2ч). 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Числовое выражение. Порядок выполнения действий в числовых выражениях. Скобки. Сравнение числовых выражений.(3ч).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Применение переместительного и сочетательного свой</w:t>
      </w:r>
      <w:proofErr w:type="gramStart"/>
      <w:r w:rsidRPr="00E1281D">
        <w:rPr>
          <w:rFonts w:ascii="Times New Roman" w:eastAsia="Calibri" w:hAnsi="Times New Roman" w:cs="Times New Roman"/>
          <w:sz w:val="24"/>
          <w:szCs w:val="24"/>
        </w:rPr>
        <w:t>ств сл</w:t>
      </w:r>
      <w:proofErr w:type="gramEnd"/>
      <w:r w:rsidRPr="00E1281D">
        <w:rPr>
          <w:rFonts w:ascii="Times New Roman" w:eastAsia="Calibri" w:hAnsi="Times New Roman" w:cs="Times New Roman"/>
          <w:sz w:val="24"/>
          <w:szCs w:val="24"/>
        </w:rPr>
        <w:t>ожения для рационализации вычислений (2ч)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«Странички для </w:t>
      </w:r>
      <w:proofErr w:type="gramStart"/>
      <w:r w:rsidRPr="00E1281D">
        <w:rPr>
          <w:rFonts w:ascii="Times New Roman" w:eastAsia="Calibri" w:hAnsi="Times New Roman" w:cs="Times New Roman"/>
          <w:i/>
          <w:sz w:val="24"/>
          <w:szCs w:val="24"/>
        </w:rPr>
        <w:t>любознательных</w:t>
      </w:r>
      <w:proofErr w:type="gramEnd"/>
      <w:r w:rsidRPr="00E1281D">
        <w:rPr>
          <w:rFonts w:ascii="Times New Roman" w:eastAsia="Calibri" w:hAnsi="Times New Roman" w:cs="Times New Roman"/>
          <w:i/>
          <w:sz w:val="24"/>
          <w:szCs w:val="24"/>
        </w:rPr>
        <w:t>».(</w:t>
      </w:r>
      <w:r w:rsidRPr="00E1281D">
        <w:rPr>
          <w:rFonts w:ascii="Times New Roman" w:eastAsia="Calibri" w:hAnsi="Times New Roman" w:cs="Times New Roman"/>
          <w:sz w:val="24"/>
          <w:szCs w:val="24"/>
        </w:rPr>
        <w:t>3ч)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Проект: 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E1281D">
        <w:rPr>
          <w:rFonts w:ascii="Times New Roman" w:eastAsia="Calibri" w:hAnsi="Times New Roman" w:cs="Times New Roman"/>
          <w:sz w:val="24"/>
          <w:szCs w:val="24"/>
        </w:rPr>
        <w:t>Математика вокруг нас. Узоры на посуде</w:t>
      </w:r>
      <w:proofErr w:type="gramStart"/>
      <w:r w:rsidRPr="00E1281D">
        <w:rPr>
          <w:rFonts w:ascii="Times New Roman" w:eastAsia="Calibri" w:hAnsi="Times New Roman" w:cs="Times New Roman"/>
          <w:i/>
          <w:sz w:val="24"/>
          <w:szCs w:val="24"/>
        </w:rPr>
        <w:t>.»</w:t>
      </w:r>
      <w:proofErr w:type="gramEnd"/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Повторение </w:t>
      </w:r>
      <w:proofErr w:type="gramStart"/>
      <w:r w:rsidRPr="00E1281D">
        <w:rPr>
          <w:rFonts w:ascii="Times New Roman" w:eastAsia="Calibri" w:hAnsi="Times New Roman" w:cs="Times New Roman"/>
          <w:sz w:val="24"/>
          <w:szCs w:val="24"/>
        </w:rPr>
        <w:t>пройденного</w:t>
      </w:r>
      <w:proofErr w:type="gramEnd"/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Что узнали. Чему научились</w:t>
      </w:r>
      <w:r w:rsidRPr="00E1281D">
        <w:rPr>
          <w:rFonts w:ascii="Times New Roman" w:eastAsia="Calibri" w:hAnsi="Times New Roman" w:cs="Times New Roman"/>
          <w:sz w:val="24"/>
          <w:szCs w:val="24"/>
        </w:rPr>
        <w:t>»(3ч)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Контроль и учёт знаний(2ч)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sz w:val="24"/>
          <w:szCs w:val="24"/>
        </w:rPr>
        <w:t>Устные приёмы сложения и вычитания чисел в пределах 100 (20ч)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Устные приёмы сложения и вычитания вида: 36+2,36+20, 60+18, 36-2, 36-20, 26+4, 30-7, 60-24, 26+7, 35-8 (9ч)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Решение задач. Запись решения задачи в виде выражения (3ч).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«Странички для </w:t>
      </w:r>
      <w:proofErr w:type="gramStart"/>
      <w:r w:rsidRPr="00E1281D">
        <w:rPr>
          <w:rFonts w:ascii="Times New Roman" w:eastAsia="Calibri" w:hAnsi="Times New Roman" w:cs="Times New Roman"/>
          <w:i/>
          <w:sz w:val="24"/>
          <w:szCs w:val="24"/>
        </w:rPr>
        <w:t>любознательных</w:t>
      </w:r>
      <w:proofErr w:type="gramEnd"/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E1281D">
        <w:rPr>
          <w:rFonts w:ascii="Times New Roman" w:eastAsia="Calibri" w:hAnsi="Times New Roman" w:cs="Times New Roman"/>
          <w:sz w:val="24"/>
          <w:szCs w:val="24"/>
        </w:rPr>
        <w:t>(1ч).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Повторение </w:t>
      </w:r>
      <w:proofErr w:type="gramStart"/>
      <w:r w:rsidRPr="00E1281D">
        <w:rPr>
          <w:rFonts w:ascii="Times New Roman" w:eastAsia="Calibri" w:hAnsi="Times New Roman" w:cs="Times New Roman"/>
          <w:sz w:val="24"/>
          <w:szCs w:val="24"/>
        </w:rPr>
        <w:t>пройденного</w:t>
      </w:r>
      <w:proofErr w:type="gramEnd"/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Что узнали. Чему научились</w:t>
      </w:r>
      <w:r w:rsidRPr="00E1281D">
        <w:rPr>
          <w:rFonts w:ascii="Times New Roman" w:eastAsia="Calibri" w:hAnsi="Times New Roman" w:cs="Times New Roman"/>
          <w:sz w:val="24"/>
          <w:szCs w:val="24"/>
        </w:rPr>
        <w:t>»(3ч)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Выражения с переменной </w:t>
      </w:r>
      <w:proofErr w:type="gramStart"/>
      <w:r w:rsidRPr="00E1281D">
        <w:rPr>
          <w:rFonts w:ascii="Times New Roman" w:eastAsia="Calibri" w:hAnsi="Times New Roman" w:cs="Times New Roman"/>
          <w:sz w:val="24"/>
          <w:szCs w:val="24"/>
        </w:rPr>
        <w:t>вида</w:t>
      </w:r>
      <w:proofErr w:type="gramEnd"/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 а+12, в-15, 48-с (2ч).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Уравнение(2ч).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sz w:val="24"/>
          <w:szCs w:val="24"/>
        </w:rPr>
        <w:t>Проверка сложения вычитанием (8ч)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Проверка сложения вычитанием. Проверка вычитания сложением и вычитанием (3ч)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Повторение </w:t>
      </w:r>
      <w:proofErr w:type="gramStart"/>
      <w:r w:rsidRPr="00E1281D">
        <w:rPr>
          <w:rFonts w:ascii="Times New Roman" w:eastAsia="Calibri" w:hAnsi="Times New Roman" w:cs="Times New Roman"/>
          <w:sz w:val="24"/>
          <w:szCs w:val="24"/>
        </w:rPr>
        <w:t>пройденного</w:t>
      </w:r>
      <w:proofErr w:type="gramEnd"/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Что узнали. Чему научились</w:t>
      </w:r>
      <w:r w:rsidRPr="00E1281D">
        <w:rPr>
          <w:rFonts w:ascii="Times New Roman" w:eastAsia="Calibri" w:hAnsi="Times New Roman" w:cs="Times New Roman"/>
          <w:sz w:val="24"/>
          <w:szCs w:val="24"/>
        </w:rPr>
        <w:t>»(3ч)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Проверочная работа «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Проверим себя и оценим свои достижени</w:t>
      </w:r>
      <w:r w:rsidRPr="00E1281D">
        <w:rPr>
          <w:rFonts w:ascii="Times New Roman" w:eastAsia="Calibri" w:hAnsi="Times New Roman" w:cs="Times New Roman"/>
          <w:sz w:val="24"/>
          <w:szCs w:val="24"/>
        </w:rPr>
        <w:t>я» (тестовая форма). Анализ результатов.(1ч)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Контроль и учёт знаний(1ч)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Письменные приёмы сложения и вычитания двузначных чисел без перехода через десяток (8ч)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Сложение и вычитание вида 45+23, 57-26 (4ч)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Угол. Виды углов (прямой, тупой, острый). Прямоугольник. Свойства противоположных сторон прямоугольника. Квадрат (4ч).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sz w:val="24"/>
          <w:szCs w:val="24"/>
        </w:rPr>
        <w:t>Письменные приёмы сложения и вычитания двузначных чисел с переходом через десяток (14ч)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Решение текстовых задач. (3ч).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Сложение и вычитание вида 37+48, 52-24 (6ч)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«Странички для </w:t>
      </w:r>
      <w:proofErr w:type="gramStart"/>
      <w:r w:rsidRPr="00E1281D">
        <w:rPr>
          <w:rFonts w:ascii="Times New Roman" w:eastAsia="Calibri" w:hAnsi="Times New Roman" w:cs="Times New Roman"/>
          <w:i/>
          <w:sz w:val="24"/>
          <w:szCs w:val="24"/>
        </w:rPr>
        <w:t>любознательных</w:t>
      </w:r>
      <w:proofErr w:type="gramEnd"/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E1281D">
        <w:rPr>
          <w:rFonts w:ascii="Times New Roman" w:eastAsia="Calibri" w:hAnsi="Times New Roman" w:cs="Times New Roman"/>
          <w:sz w:val="24"/>
          <w:szCs w:val="24"/>
        </w:rPr>
        <w:t>(1ч).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Проект: 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«Оригами» </w:t>
      </w:r>
      <w:r w:rsidRPr="00E1281D">
        <w:rPr>
          <w:rFonts w:ascii="Times New Roman" w:eastAsia="Calibri" w:hAnsi="Times New Roman" w:cs="Times New Roman"/>
          <w:sz w:val="24"/>
          <w:szCs w:val="24"/>
        </w:rPr>
        <w:t>(1ч)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Повторение </w:t>
      </w:r>
      <w:proofErr w:type="gramStart"/>
      <w:r w:rsidRPr="00E1281D">
        <w:rPr>
          <w:rFonts w:ascii="Times New Roman" w:eastAsia="Calibri" w:hAnsi="Times New Roman" w:cs="Times New Roman"/>
          <w:sz w:val="24"/>
          <w:szCs w:val="24"/>
        </w:rPr>
        <w:t>пройденного</w:t>
      </w:r>
      <w:proofErr w:type="gramEnd"/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Что узнали. Чему научились</w:t>
      </w:r>
      <w:r w:rsidRPr="00E1281D">
        <w:rPr>
          <w:rFonts w:ascii="Times New Roman" w:eastAsia="Calibri" w:hAnsi="Times New Roman" w:cs="Times New Roman"/>
          <w:sz w:val="24"/>
          <w:szCs w:val="24"/>
        </w:rPr>
        <w:t>»(2ч)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Взаимная проверка знаний: «Помогаем друг другу сделать шаг к успеху» (1ч)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Умножение и деление чисел.(39ч)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Конкретный смысл действия </w:t>
      </w:r>
      <w:r w:rsidRPr="00E1281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умножение</w:t>
      </w:r>
      <w:r w:rsidRPr="00E128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(9ч)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281D">
        <w:rPr>
          <w:rFonts w:ascii="Times New Roman" w:eastAsia="Calibri" w:hAnsi="Times New Roman" w:cs="Times New Roman"/>
          <w:iCs/>
          <w:sz w:val="24"/>
          <w:szCs w:val="24"/>
        </w:rPr>
        <w:t>Умножение. Конкретный смысл умножения. Связь умножения со сложением. Знак действия умножения. Приёмы умножения 1и 0. переместительное свойство умножения. (6ч).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281D">
        <w:rPr>
          <w:rFonts w:ascii="Times New Roman" w:eastAsia="Calibri" w:hAnsi="Times New Roman" w:cs="Times New Roman"/>
          <w:iCs/>
          <w:sz w:val="24"/>
          <w:szCs w:val="24"/>
        </w:rPr>
        <w:t xml:space="preserve">Текстовые задачи, раскрывающие смысл действия </w:t>
      </w:r>
      <w:r w:rsidRPr="00E1281D">
        <w:rPr>
          <w:rFonts w:ascii="Times New Roman" w:eastAsia="Calibri" w:hAnsi="Times New Roman" w:cs="Times New Roman"/>
          <w:i/>
          <w:iCs/>
          <w:sz w:val="24"/>
          <w:szCs w:val="24"/>
        </w:rPr>
        <w:t>умножение</w:t>
      </w:r>
      <w:r w:rsidRPr="00E1281D">
        <w:rPr>
          <w:rFonts w:ascii="Times New Roman" w:eastAsia="Calibri" w:hAnsi="Times New Roman" w:cs="Times New Roman"/>
          <w:iCs/>
          <w:sz w:val="24"/>
          <w:szCs w:val="24"/>
        </w:rPr>
        <w:t xml:space="preserve"> (2ч).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281D">
        <w:rPr>
          <w:rFonts w:ascii="Times New Roman" w:eastAsia="Calibri" w:hAnsi="Times New Roman" w:cs="Times New Roman"/>
          <w:iCs/>
          <w:sz w:val="24"/>
          <w:szCs w:val="24"/>
        </w:rPr>
        <w:t>Периметр прямоугольника (1ч).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Конкретный смысл действия </w:t>
      </w:r>
      <w:r w:rsidRPr="00E1281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деление</w:t>
      </w:r>
      <w:r w:rsidRPr="00E128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(9ч)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281D">
        <w:rPr>
          <w:rFonts w:ascii="Times New Roman" w:eastAsia="Calibri" w:hAnsi="Times New Roman" w:cs="Times New Roman"/>
          <w:iCs/>
          <w:sz w:val="24"/>
          <w:szCs w:val="24"/>
        </w:rPr>
        <w:t xml:space="preserve">Названия компонентов и результата деления. Задачи, раскрывающие смысл действия </w:t>
      </w:r>
      <w:r w:rsidRPr="00E1281D">
        <w:rPr>
          <w:rFonts w:ascii="Times New Roman" w:eastAsia="Calibri" w:hAnsi="Times New Roman" w:cs="Times New Roman"/>
          <w:i/>
          <w:iCs/>
          <w:sz w:val="24"/>
          <w:szCs w:val="24"/>
        </w:rPr>
        <w:t>деление</w:t>
      </w:r>
      <w:r w:rsidRPr="00E1281D">
        <w:rPr>
          <w:rFonts w:ascii="Times New Roman" w:eastAsia="Calibri" w:hAnsi="Times New Roman" w:cs="Times New Roman"/>
          <w:iCs/>
          <w:sz w:val="24"/>
          <w:szCs w:val="24"/>
        </w:rPr>
        <w:t xml:space="preserve"> (5ч).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«Странички для </w:t>
      </w:r>
      <w:proofErr w:type="gramStart"/>
      <w:r w:rsidRPr="00E1281D">
        <w:rPr>
          <w:rFonts w:ascii="Times New Roman" w:eastAsia="Calibri" w:hAnsi="Times New Roman" w:cs="Times New Roman"/>
          <w:i/>
          <w:sz w:val="24"/>
          <w:szCs w:val="24"/>
        </w:rPr>
        <w:t>любознательных</w:t>
      </w:r>
      <w:proofErr w:type="gramEnd"/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E1281D">
        <w:rPr>
          <w:rFonts w:ascii="Times New Roman" w:eastAsia="Calibri" w:hAnsi="Times New Roman" w:cs="Times New Roman"/>
          <w:sz w:val="24"/>
          <w:szCs w:val="24"/>
        </w:rPr>
        <w:t>(1ч).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Повторение </w:t>
      </w:r>
      <w:proofErr w:type="gramStart"/>
      <w:r w:rsidRPr="00E1281D">
        <w:rPr>
          <w:rFonts w:ascii="Times New Roman" w:eastAsia="Calibri" w:hAnsi="Times New Roman" w:cs="Times New Roman"/>
          <w:sz w:val="24"/>
          <w:szCs w:val="24"/>
        </w:rPr>
        <w:t>пройденного</w:t>
      </w:r>
      <w:proofErr w:type="gramEnd"/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Что узнали. Чему научились</w:t>
      </w:r>
      <w:r w:rsidRPr="00E1281D">
        <w:rPr>
          <w:rFonts w:ascii="Times New Roman" w:eastAsia="Calibri" w:hAnsi="Times New Roman" w:cs="Times New Roman"/>
          <w:sz w:val="24"/>
          <w:szCs w:val="24"/>
        </w:rPr>
        <w:t>»(2ч)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Взаимная проверка знаний: «Помогаем друг другу сделать шаг к успеху» (1ч)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iCs/>
          <w:sz w:val="24"/>
          <w:szCs w:val="24"/>
        </w:rPr>
        <w:t>Связь между компонентами и результатом умножения (7ч).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281D">
        <w:rPr>
          <w:rFonts w:ascii="Times New Roman" w:eastAsia="Calibri" w:hAnsi="Times New Roman" w:cs="Times New Roman"/>
          <w:iCs/>
          <w:sz w:val="24"/>
          <w:szCs w:val="24"/>
        </w:rPr>
        <w:t>Приём деления, основанный на связи между компонентами и результатом умножения. Приём умножения и деления на число 10 (3ч).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281D">
        <w:rPr>
          <w:rFonts w:ascii="Times New Roman" w:eastAsia="Calibri" w:hAnsi="Times New Roman" w:cs="Times New Roman"/>
          <w:iCs/>
          <w:sz w:val="24"/>
          <w:szCs w:val="24"/>
        </w:rPr>
        <w:t>Задачи с величинами: цена, количество, стоимость. Задачи ан нахождение третьего слагаемого (3ч).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Проверочная работа «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Проверим себя и оценим свои достижени</w:t>
      </w:r>
      <w:r w:rsidRPr="00E1281D">
        <w:rPr>
          <w:rFonts w:ascii="Times New Roman" w:eastAsia="Calibri" w:hAnsi="Times New Roman" w:cs="Times New Roman"/>
          <w:sz w:val="24"/>
          <w:szCs w:val="24"/>
        </w:rPr>
        <w:t>я» (тестовая форма). Анализ результатов.(1ч)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81D">
        <w:rPr>
          <w:rFonts w:ascii="Times New Roman" w:eastAsia="Calibri" w:hAnsi="Times New Roman" w:cs="Times New Roman"/>
          <w:b/>
          <w:sz w:val="24"/>
          <w:szCs w:val="24"/>
        </w:rPr>
        <w:t>Табличное умножение и деление (14ч).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Умножение числа 2 и на 2. Деление на 2. Умножение числа 3 и на 3. Деление на 3 (10ч).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Странички для </w:t>
      </w:r>
      <w:proofErr w:type="gramStart"/>
      <w:r w:rsidRPr="00E1281D">
        <w:rPr>
          <w:rFonts w:ascii="Times New Roman" w:eastAsia="Calibri" w:hAnsi="Times New Roman" w:cs="Times New Roman"/>
          <w:i/>
          <w:sz w:val="24"/>
          <w:szCs w:val="24"/>
        </w:rPr>
        <w:t>любознательных</w:t>
      </w:r>
      <w:proofErr w:type="gramEnd"/>
      <w:r w:rsidRPr="00E1281D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E1281D">
        <w:rPr>
          <w:rFonts w:ascii="Times New Roman" w:eastAsia="Calibri" w:hAnsi="Times New Roman" w:cs="Times New Roman"/>
          <w:sz w:val="24"/>
          <w:szCs w:val="24"/>
        </w:rPr>
        <w:t>(1ч).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Повторение </w:t>
      </w:r>
      <w:proofErr w:type="gramStart"/>
      <w:r w:rsidRPr="00E1281D">
        <w:rPr>
          <w:rFonts w:ascii="Times New Roman" w:eastAsia="Calibri" w:hAnsi="Times New Roman" w:cs="Times New Roman"/>
          <w:sz w:val="24"/>
          <w:szCs w:val="24"/>
        </w:rPr>
        <w:t>пройденного</w:t>
      </w:r>
      <w:proofErr w:type="gramEnd"/>
      <w:r w:rsidRPr="00E1281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Что узнали. Чему научились</w:t>
      </w:r>
      <w:r w:rsidRPr="00E1281D">
        <w:rPr>
          <w:rFonts w:ascii="Times New Roman" w:eastAsia="Calibri" w:hAnsi="Times New Roman" w:cs="Times New Roman"/>
          <w:sz w:val="24"/>
          <w:szCs w:val="24"/>
        </w:rPr>
        <w:t>»(2ч)</w:t>
      </w:r>
    </w:p>
    <w:p w:rsidR="00E1281D" w:rsidRPr="00E1281D" w:rsidRDefault="00E1281D" w:rsidP="00060F9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81D">
        <w:rPr>
          <w:rFonts w:ascii="Times New Roman" w:eastAsia="Calibri" w:hAnsi="Times New Roman" w:cs="Times New Roman"/>
          <w:sz w:val="24"/>
          <w:szCs w:val="24"/>
        </w:rPr>
        <w:t>Проверочная работа «</w:t>
      </w:r>
      <w:r w:rsidRPr="00E1281D">
        <w:rPr>
          <w:rFonts w:ascii="Times New Roman" w:eastAsia="Calibri" w:hAnsi="Times New Roman" w:cs="Times New Roman"/>
          <w:i/>
          <w:sz w:val="24"/>
          <w:szCs w:val="24"/>
        </w:rPr>
        <w:t>Проверим себя и оценим свои достижени</w:t>
      </w:r>
      <w:r w:rsidRPr="00E1281D">
        <w:rPr>
          <w:rFonts w:ascii="Times New Roman" w:eastAsia="Calibri" w:hAnsi="Times New Roman" w:cs="Times New Roman"/>
          <w:sz w:val="24"/>
          <w:szCs w:val="24"/>
        </w:rPr>
        <w:t>я» (тестовая форма). Анализ результатов.(1ч)</w:t>
      </w:r>
    </w:p>
    <w:p w:rsidR="00E1281D" w:rsidRPr="00620E8E" w:rsidRDefault="00E1281D" w:rsidP="00060F96">
      <w:pPr>
        <w:shd w:val="clear" w:color="auto" w:fill="FFFFFF"/>
        <w:tabs>
          <w:tab w:val="left" w:pos="432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E8E">
        <w:rPr>
          <w:rFonts w:ascii="Times New Roman" w:eastAsia="Calibri" w:hAnsi="Times New Roman" w:cs="Times New Roman"/>
          <w:b/>
          <w:bCs/>
          <w:sz w:val="24"/>
          <w:szCs w:val="24"/>
        </w:rPr>
        <w:t>Итоговое повторение « Что узнали, чем</w:t>
      </w:r>
      <w:r w:rsidRPr="00E128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0E8E">
        <w:rPr>
          <w:rFonts w:ascii="Times New Roman" w:eastAsia="Calibri" w:hAnsi="Times New Roman" w:cs="Times New Roman"/>
          <w:b/>
          <w:bCs/>
          <w:sz w:val="24"/>
          <w:szCs w:val="24"/>
        </w:rPr>
        <w:t>чему научились во 2 классе» (10ч).</w:t>
      </w:r>
    </w:p>
    <w:p w:rsidR="00E1281D" w:rsidRPr="00620E8E" w:rsidRDefault="00E1281D" w:rsidP="00060F96">
      <w:pPr>
        <w:shd w:val="clear" w:color="auto" w:fill="FFFFFF"/>
        <w:tabs>
          <w:tab w:val="left" w:pos="432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E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Проверка знаний (1ч). </w:t>
      </w:r>
    </w:p>
    <w:p w:rsidR="009D2D00" w:rsidRPr="00735972" w:rsidRDefault="009D2D00" w:rsidP="00060F96">
      <w:pPr>
        <w:pStyle w:val="a4"/>
        <w:ind w:left="1494"/>
        <w:rPr>
          <w:rFonts w:ascii="Times New Roman" w:hAnsi="Times New Roman" w:cs="Times New Roman"/>
          <w:b/>
          <w:bCs/>
          <w:sz w:val="24"/>
          <w:szCs w:val="24"/>
        </w:rPr>
      </w:pPr>
    </w:p>
    <w:p w:rsidR="00060F96" w:rsidRDefault="00060F96" w:rsidP="009D2D00">
      <w:pPr>
        <w:pStyle w:val="a4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D00" w:rsidRPr="00735972" w:rsidRDefault="009D2D00" w:rsidP="009D2D00">
      <w:pPr>
        <w:pStyle w:val="a4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7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</w:p>
    <w:p w:rsidR="009D2D00" w:rsidRPr="00735972" w:rsidRDefault="009D2D00" w:rsidP="009D2D00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735972">
        <w:rPr>
          <w:rFonts w:ascii="Times New Roman" w:eastAsia="Calibri" w:hAnsi="Times New Roman" w:cs="Times New Roman"/>
          <w:sz w:val="24"/>
          <w:szCs w:val="24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73597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35972">
        <w:rPr>
          <w:rFonts w:ascii="Times New Roman" w:eastAsia="Calibri" w:hAnsi="Times New Roman" w:cs="Times New Roman"/>
          <w:sz w:val="24"/>
          <w:szCs w:val="24"/>
        </w:rPr>
        <w:t xml:space="preserve"> следующих личностных, метапредметных и предметных результатов.</w:t>
      </w:r>
    </w:p>
    <w:p w:rsidR="00735972" w:rsidRDefault="009D2D00" w:rsidP="00735972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735972">
        <w:rPr>
          <w:rFonts w:eastAsia="Calibri"/>
          <w:bCs/>
          <w:iCs/>
          <w:sz w:val="24"/>
          <w:szCs w:val="24"/>
          <w:u w:val="single"/>
        </w:rPr>
        <w:t>Личностными результатами</w:t>
      </w:r>
      <w:r w:rsidRPr="00735972">
        <w:rPr>
          <w:rFonts w:eastAsia="Calibri"/>
          <w:sz w:val="24"/>
          <w:szCs w:val="24"/>
        </w:rPr>
        <w:t xml:space="preserve"> обучающихся во 2 классе  являются формирование следующих умений:</w:t>
      </w:r>
      <w:r w:rsidR="00735972" w:rsidRPr="00735972">
        <w:rPr>
          <w:b w:val="0"/>
          <w:sz w:val="24"/>
          <w:szCs w:val="24"/>
        </w:rPr>
        <w:t xml:space="preserve"> </w:t>
      </w:r>
    </w:p>
    <w:p w:rsidR="00735972" w:rsidRDefault="00735972" w:rsidP="00735972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735972" w:rsidRDefault="00735972" w:rsidP="00735972">
      <w:pPr>
        <w:pStyle w:val="3"/>
        <w:numPr>
          <w:ilvl w:val="0"/>
          <w:numId w:val="7"/>
        </w:numPr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выбор, какой поступок совершить.</w:t>
      </w:r>
    </w:p>
    <w:p w:rsidR="00735972" w:rsidRPr="00735972" w:rsidRDefault="00735972" w:rsidP="00735972">
      <w:pPr>
        <w:spacing w:before="120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35972">
        <w:rPr>
          <w:rFonts w:ascii="Times New Roman" w:eastAsia="Calibri" w:hAnsi="Times New Roman" w:cs="Times New Roman"/>
          <w:b/>
          <w:sz w:val="24"/>
          <w:szCs w:val="24"/>
        </w:rPr>
        <w:t>Метапредметными результатами</w:t>
      </w:r>
      <w:r w:rsidRPr="00735972">
        <w:rPr>
          <w:rFonts w:ascii="Times New Roman" w:eastAsia="Calibri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735972" w:rsidRPr="00735972" w:rsidRDefault="00735972" w:rsidP="00735972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735972">
        <w:rPr>
          <w:b w:val="0"/>
          <w:i/>
          <w:sz w:val="24"/>
          <w:szCs w:val="24"/>
        </w:rPr>
        <w:t>Регулятивные УУД</w:t>
      </w:r>
      <w:r w:rsidRPr="00735972">
        <w:rPr>
          <w:b w:val="0"/>
          <w:sz w:val="24"/>
          <w:szCs w:val="24"/>
        </w:rPr>
        <w:t>:</w:t>
      </w:r>
    </w:p>
    <w:p w:rsidR="00735972" w:rsidRPr="00735972" w:rsidRDefault="00735972" w:rsidP="00735972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735972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735972" w:rsidRPr="00735972" w:rsidRDefault="00735972" w:rsidP="00735972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735972">
        <w:rPr>
          <w:b w:val="0"/>
          <w:sz w:val="24"/>
          <w:szCs w:val="24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735972">
        <w:rPr>
          <w:b w:val="0"/>
          <w:sz w:val="24"/>
          <w:szCs w:val="24"/>
        </w:rPr>
        <w:t xml:space="preserve"> У</w:t>
      </w:r>
      <w:proofErr w:type="gramEnd"/>
      <w:r w:rsidRPr="00735972">
        <w:rPr>
          <w:b w:val="0"/>
          <w:sz w:val="24"/>
          <w:szCs w:val="24"/>
        </w:rPr>
        <w:t xml:space="preserve">читься планировать учебную деятельность на уроке. </w:t>
      </w:r>
    </w:p>
    <w:p w:rsidR="00735972" w:rsidRPr="00735972" w:rsidRDefault="00735972" w:rsidP="00735972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735972">
        <w:rPr>
          <w:b w:val="0"/>
          <w:sz w:val="24"/>
          <w:szCs w:val="24"/>
        </w:rPr>
        <w:t>Высказывать свою версию, пытаться предлагать способ её проверки</w:t>
      </w:r>
      <w:proofErr w:type="gramStart"/>
      <w:r w:rsidRPr="00735972">
        <w:rPr>
          <w:b w:val="0"/>
          <w:sz w:val="24"/>
          <w:szCs w:val="24"/>
        </w:rPr>
        <w:t xml:space="preserve"> Р</w:t>
      </w:r>
      <w:proofErr w:type="gramEnd"/>
      <w:r w:rsidRPr="00735972">
        <w:rPr>
          <w:b w:val="0"/>
          <w:sz w:val="24"/>
          <w:szCs w:val="24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735972" w:rsidRPr="00735972" w:rsidRDefault="00735972" w:rsidP="00735972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735972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735972" w:rsidRPr="00735972" w:rsidRDefault="00735972" w:rsidP="00735972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735972">
        <w:rPr>
          <w:b w:val="0"/>
          <w:i/>
          <w:sz w:val="24"/>
          <w:szCs w:val="24"/>
        </w:rPr>
        <w:t>Познавательные УУД</w:t>
      </w:r>
      <w:r w:rsidRPr="00735972">
        <w:rPr>
          <w:b w:val="0"/>
          <w:sz w:val="24"/>
          <w:szCs w:val="24"/>
        </w:rPr>
        <w:t>:</w:t>
      </w:r>
    </w:p>
    <w:p w:rsidR="00735972" w:rsidRPr="00735972" w:rsidRDefault="00735972" w:rsidP="00735972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735972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735972" w:rsidRPr="00735972" w:rsidRDefault="00735972" w:rsidP="00735972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735972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735972" w:rsidRPr="00735972" w:rsidRDefault="00735972" w:rsidP="00735972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735972">
        <w:rPr>
          <w:b w:val="0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735972">
        <w:rPr>
          <w:b w:val="0"/>
          <w:sz w:val="24"/>
          <w:szCs w:val="24"/>
        </w:rPr>
        <w:t>информацию</w:t>
      </w:r>
      <w:proofErr w:type="gramEnd"/>
      <w:r w:rsidRPr="00735972">
        <w:rPr>
          <w:b w:val="0"/>
          <w:sz w:val="24"/>
          <w:szCs w:val="24"/>
        </w:rPr>
        <w:t xml:space="preserve"> как в учебнике, так и в предложенных учителем  словарях и энциклопедиях </w:t>
      </w:r>
    </w:p>
    <w:p w:rsidR="00735972" w:rsidRPr="00735972" w:rsidRDefault="00735972" w:rsidP="00735972">
      <w:pPr>
        <w:pStyle w:val="3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735972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35972" w:rsidRPr="00735972" w:rsidRDefault="00735972" w:rsidP="00735972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735972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735972" w:rsidRDefault="00735972" w:rsidP="00735972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Коммуникативные УУД</w:t>
      </w:r>
      <w:r>
        <w:rPr>
          <w:b w:val="0"/>
          <w:sz w:val="24"/>
          <w:szCs w:val="24"/>
        </w:rPr>
        <w:t>:</w:t>
      </w:r>
    </w:p>
    <w:p w:rsidR="00735972" w:rsidRDefault="00735972" w:rsidP="00735972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735972" w:rsidRDefault="00735972" w:rsidP="00735972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Слушать и понимать речь других.</w:t>
      </w:r>
    </w:p>
    <w:p w:rsidR="00735972" w:rsidRDefault="00735972" w:rsidP="00735972">
      <w:pPr>
        <w:pStyle w:val="3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Вступать в беседу на уроке и в жизни. </w:t>
      </w:r>
    </w:p>
    <w:p w:rsidR="00735972" w:rsidRDefault="00735972" w:rsidP="00735972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9D2D00" w:rsidRPr="00735972" w:rsidRDefault="009D2D00" w:rsidP="009D2D00">
      <w:pPr>
        <w:pStyle w:val="a6"/>
        <w:spacing w:before="0" w:beforeAutospacing="0" w:after="0" w:afterAutospacing="0" w:line="276" w:lineRule="auto"/>
        <w:rPr>
          <w:rStyle w:val="a5"/>
          <w:b w:val="0"/>
          <w:bCs w:val="0"/>
          <w:i w:val="0"/>
          <w:iCs w:val="0"/>
          <w:color w:val="000000"/>
          <w:sz w:val="24"/>
        </w:rPr>
      </w:pPr>
      <w:r w:rsidRPr="00735972">
        <w:rPr>
          <w:rStyle w:val="a9"/>
          <w:color w:val="000000"/>
          <w:sz w:val="24"/>
          <w:u w:val="single"/>
        </w:rPr>
        <w:t>Предметными результатами</w:t>
      </w:r>
      <w:r w:rsidRPr="00735972">
        <w:rPr>
          <w:color w:val="000000"/>
          <w:sz w:val="24"/>
          <w:u w:val="single"/>
        </w:rPr>
        <w:t xml:space="preserve"> </w:t>
      </w:r>
      <w:r w:rsidRPr="00735972">
        <w:rPr>
          <w:color w:val="000000"/>
          <w:sz w:val="24"/>
        </w:rPr>
        <w:t>изучения курса «Математика» во 2-м классе являются формирование следующих умений.</w:t>
      </w:r>
    </w:p>
    <w:p w:rsidR="00E1281D" w:rsidRPr="00632B3D" w:rsidRDefault="00E1281D" w:rsidP="00E1281D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632B3D">
        <w:rPr>
          <w:rFonts w:ascii="Times New Roman" w:hAnsi="Times New Roman"/>
          <w:color w:val="000000"/>
          <w:sz w:val="24"/>
          <w:szCs w:val="24"/>
        </w:rPr>
        <w:t>Числа и величины</w:t>
      </w:r>
    </w:p>
    <w:p w:rsidR="00E1281D" w:rsidRPr="00632B3D" w:rsidRDefault="00E1281D" w:rsidP="00E1281D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Учащийся научится:</w:t>
      </w:r>
    </w:p>
    <w:p w:rsidR="00E1281D" w:rsidRPr="00632B3D" w:rsidRDefault="00E1281D" w:rsidP="00E1281D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образовывать, называть, читать, записывать числа от 0 до 100;</w:t>
      </w:r>
    </w:p>
    <w:p w:rsidR="00E1281D" w:rsidRPr="00632B3D" w:rsidRDefault="00E1281D" w:rsidP="00060F96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сравнивать числа и записывать результат сравнения;</w:t>
      </w:r>
    </w:p>
    <w:p w:rsidR="00E1281D" w:rsidRPr="00632B3D" w:rsidRDefault="00E1281D" w:rsidP="00060F96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упорядочивать заданные числа;</w:t>
      </w:r>
    </w:p>
    <w:p w:rsidR="00E1281D" w:rsidRPr="00632B3D" w:rsidRDefault="00E1281D" w:rsidP="00060F96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заменять двузначное число суммой разрядных слагаемых;</w:t>
      </w:r>
    </w:p>
    <w:p w:rsidR="00E1281D" w:rsidRPr="00632B3D" w:rsidRDefault="00E1281D" w:rsidP="00060F96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сложение и вычитание вида 30 + 5, 35–5, 35–30;</w:t>
      </w:r>
    </w:p>
    <w:p w:rsidR="00E1281D" w:rsidRPr="00632B3D" w:rsidRDefault="00E1281D" w:rsidP="00060F96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E1281D" w:rsidRPr="00632B3D" w:rsidRDefault="00E1281D" w:rsidP="00060F96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E1281D" w:rsidRPr="00632B3D" w:rsidRDefault="00E1281D" w:rsidP="00060F96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читать и записывать значения величины </w:t>
      </w: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длины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 w:rsidR="00E1281D" w:rsidRPr="00632B3D" w:rsidRDefault="00E1281D" w:rsidP="00060F96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читать и записывать значение величины </w:t>
      </w:r>
      <w:r w:rsidRPr="00632B3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время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E1281D" w:rsidRPr="00632B3D" w:rsidRDefault="00E1281D" w:rsidP="00060F96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записывать и использовать соотношение между рублём и копейкой: 1 р. = 100 </w:t>
      </w:r>
      <w:proofErr w:type="gramStart"/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1281D" w:rsidRPr="00632B3D" w:rsidRDefault="00E1281D" w:rsidP="00060F96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81D" w:rsidRPr="00632B3D" w:rsidRDefault="00E1281D" w:rsidP="00060F96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Учащийся получит возможность научиться:</w:t>
      </w:r>
    </w:p>
    <w:p w:rsidR="00E1281D" w:rsidRPr="00632B3D" w:rsidRDefault="00E1281D" w:rsidP="00060F96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группировать объекты по разным признакам;</w:t>
      </w:r>
    </w:p>
    <w:p w:rsidR="00E1281D" w:rsidRPr="00632B3D" w:rsidRDefault="00E1281D" w:rsidP="00060F96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</w:t>
      </w:r>
      <w:r w:rsidRPr="00593DF9">
        <w:rPr>
          <w:rFonts w:ascii="Calibri" w:eastAsia="Calibri" w:hAnsi="Calibri" w:cs="Times New Roman"/>
          <w:i/>
          <w:color w:val="000000"/>
          <w:lang w:eastAsia="ar-SA"/>
        </w:rPr>
        <w:t xml:space="preserve"> </w:t>
      </w: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свой выбор.</w:t>
      </w:r>
    </w:p>
    <w:p w:rsidR="00E1281D" w:rsidRPr="00632B3D" w:rsidRDefault="00E1281D" w:rsidP="00060F96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81D" w:rsidRPr="00632B3D" w:rsidRDefault="00E1281D" w:rsidP="00632B3D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632B3D">
        <w:rPr>
          <w:rFonts w:ascii="Times New Roman" w:hAnsi="Times New Roman"/>
          <w:color w:val="000000"/>
          <w:sz w:val="24"/>
          <w:szCs w:val="24"/>
        </w:rPr>
        <w:t>Арифметические действия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Учащийся научится: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632B3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сложения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632B3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вычитания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выполнять сложение и вычитание в пределах 100: в более лёгких случаях устно, </w:t>
      </w:r>
      <w:proofErr w:type="gramStart"/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более сложных — письменно (столбиком);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проверку правильности выполнения сложения и вычитания;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называть и обозначать действия </w:t>
      </w:r>
      <w:r w:rsidRPr="00632B3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умножения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632B3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деления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термины: уравнение, буквенное выражение;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заменять сумму одинаковых слагаемых произведением и произведение — суммой одинаковых слагаемых;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умножать 1 и 0 на число; умножать и делить на 10;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читать и записывать числовые выражения в 2 действия;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переместительное и сочетательное свойства сложения при вычислениях.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Учащийся получит возможность научиться: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решать простые уравнения подбором неизвестного числа;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lastRenderedPageBreak/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раскрывать конкретный смысл действий «умножение»  и «деление»;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применять переместительное свойство умножения при вычислениях;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называть компоненты и результаты действий умножения и деления;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устанавливать взаимосвязи между компонентами и результатом умножения;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выполнять умножение и деление с числами 2 и 3.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81D" w:rsidRPr="00632B3D" w:rsidRDefault="00E1281D" w:rsidP="00632B3D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632B3D">
        <w:rPr>
          <w:rFonts w:ascii="Times New Roman" w:hAnsi="Times New Roman"/>
          <w:color w:val="000000"/>
          <w:sz w:val="24"/>
          <w:szCs w:val="24"/>
        </w:rPr>
        <w:t>Работа с текстовыми задачами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Учащийся научится: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умножение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деление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краткую запись задачи, схематический рисунок;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Учащийся получит возможность научиться:</w:t>
      </w:r>
    </w:p>
    <w:p w:rsidR="00E1281D" w:rsidRPr="00632B3D" w:rsidRDefault="00E1281D" w:rsidP="00632B3D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решать задачи с величинами: цена, количество, стоимость.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81D" w:rsidRPr="00632B3D" w:rsidRDefault="00E1281D" w:rsidP="00632B3D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632B3D">
        <w:rPr>
          <w:rFonts w:ascii="Times New Roman" w:hAnsi="Times New Roman"/>
          <w:color w:val="000000"/>
          <w:sz w:val="24"/>
          <w:szCs w:val="24"/>
        </w:rPr>
        <w:t>ПРОСТРАНСТВЕННЫЕ ОТНОШЕНИЯ.</w:t>
      </w:r>
    </w:p>
    <w:p w:rsidR="00E1281D" w:rsidRPr="00632B3D" w:rsidRDefault="00E1281D" w:rsidP="00632B3D">
      <w:pPr>
        <w:pStyle w:val="7"/>
        <w:spacing w:before="0" w:after="0"/>
        <w:ind w:firstLine="709"/>
        <w:rPr>
          <w:rFonts w:ascii="Times New Roman" w:hAnsi="Times New Roman"/>
          <w:i/>
          <w:color w:val="000000"/>
        </w:rPr>
      </w:pPr>
      <w:r w:rsidRPr="00632B3D">
        <w:rPr>
          <w:rFonts w:ascii="Times New Roman" w:hAnsi="Times New Roman"/>
          <w:color w:val="000000"/>
        </w:rPr>
        <w:t>ГЕОМЕТРИЧЕСКИЕ ФИГУРЫ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Учащийся научится: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и называть углы разных видов: прямой, </w:t>
      </w:r>
      <w:proofErr w:type="gramStart"/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острый</w:t>
      </w:r>
      <w:proofErr w:type="gramEnd"/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, тупой;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E1281D" w:rsidRPr="00632B3D" w:rsidRDefault="00E1281D" w:rsidP="00632B3D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реальные объекты с моделями и чертежами треугольника, прямоугольника (квадрата).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Учащийся получит возможность научиться: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изображать прямоугольник (квадрат) на нелинованной бумаге с использованием линейки и угольника.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81D" w:rsidRPr="00632B3D" w:rsidRDefault="00E1281D" w:rsidP="00632B3D">
      <w:pPr>
        <w:pStyle w:val="7"/>
        <w:spacing w:before="0" w:after="0"/>
        <w:ind w:firstLine="709"/>
        <w:rPr>
          <w:rFonts w:ascii="Times New Roman" w:hAnsi="Times New Roman"/>
          <w:i/>
          <w:color w:val="000000"/>
        </w:rPr>
      </w:pPr>
      <w:r w:rsidRPr="00632B3D">
        <w:rPr>
          <w:rFonts w:ascii="Times New Roman" w:hAnsi="Times New Roman"/>
          <w:color w:val="000000"/>
        </w:rPr>
        <w:t>ГЕОМЕТРИЧЕСКИЕ ВЕЛИЧИНЫ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Учащийся научится: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читать и записывать значение величины </w:t>
      </w:r>
      <w:r w:rsidRPr="00632B3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ar-SA"/>
        </w:rPr>
        <w:t>длина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вычислять длину </w:t>
      </w:r>
      <w:proofErr w:type="gramStart"/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ломаной</w:t>
      </w:r>
      <w:proofErr w:type="gramEnd"/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состоящей из 3–4 звеньев, и периметр многоугольника (треугольника, четырёхугольника, пятиугольника).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Учащийся получит возможность научиться: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выбирать наиболее подходящие единицы длины в конкретной ситуации;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вычислять периметр прямоугольника (квадрата).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81D" w:rsidRPr="00632B3D" w:rsidRDefault="00E1281D" w:rsidP="00632B3D">
      <w:pPr>
        <w:pStyle w:val="6"/>
        <w:spacing w:before="0" w:after="0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632B3D">
        <w:rPr>
          <w:rFonts w:ascii="Times New Roman" w:hAnsi="Times New Roman"/>
          <w:color w:val="000000"/>
          <w:sz w:val="24"/>
          <w:szCs w:val="24"/>
        </w:rPr>
        <w:t>РАБОТА С ИНФОРМАЦИЕЙ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</w:rPr>
        <w:t>Учащийся научится: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читать и заполнять таблицы по результатам выполнения задания;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проводить </w:t>
      </w:r>
      <w:proofErr w:type="gramStart"/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логические рассуждения</w:t>
      </w:r>
      <w:proofErr w:type="gramEnd"/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 делать выводы;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понимать простейшие высказывания с логическими связками: </w:t>
      </w: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если…, то…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; </w:t>
      </w: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все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; </w:t>
      </w: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каждый</w:t>
      </w:r>
      <w:r w:rsidRPr="00632B3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 др., выделяя верные и неверные высказывания.</w:t>
      </w: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281D" w:rsidRPr="00632B3D" w:rsidRDefault="00E1281D" w:rsidP="00632B3D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Учащийся получит возможность научиться: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E1281D" w:rsidRPr="00632B3D" w:rsidRDefault="00E1281D" w:rsidP="00632B3D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632B3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общих представлений о построении последовательности логических рассуждений.</w:t>
      </w:r>
    </w:p>
    <w:p w:rsidR="009D2D00" w:rsidRDefault="009D2D00" w:rsidP="00632B3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2B3D" w:rsidRDefault="00632B3D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060F96" w:rsidRPr="00735972" w:rsidRDefault="00060F96" w:rsidP="00632B3D">
      <w:pPr>
        <w:rPr>
          <w:rFonts w:ascii="Times New Roman" w:hAnsi="Times New Roman" w:cs="Times New Roman"/>
          <w:b/>
          <w:sz w:val="24"/>
          <w:szCs w:val="24"/>
        </w:rPr>
      </w:pPr>
    </w:p>
    <w:p w:rsidR="009D2D00" w:rsidRDefault="009D2D00" w:rsidP="009D2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МАТЕРИАЛЬНО-ТЕХНИЧЕСКОЕ ОБЕСПЕЧЕНИЕ </w:t>
      </w:r>
    </w:p>
    <w:p w:rsidR="009D2D00" w:rsidRPr="004E1775" w:rsidRDefault="009D2D00" w:rsidP="009D2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75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9D2D00" w:rsidRPr="004E1775" w:rsidRDefault="009D2D00" w:rsidP="009D2D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775">
        <w:rPr>
          <w:rStyle w:val="a9"/>
          <w:rFonts w:ascii="Times New Roman" w:hAnsi="Times New Roman" w:cs="Times New Roman"/>
          <w:sz w:val="24"/>
          <w:szCs w:val="24"/>
        </w:rPr>
        <w:t>Информационно-методическое обеспечение</w:t>
      </w:r>
    </w:p>
    <w:tbl>
      <w:tblPr>
        <w:tblW w:w="975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64"/>
        <w:gridCol w:w="5688"/>
      </w:tblGrid>
      <w:tr w:rsidR="009D2D00" w:rsidRPr="004E1775" w:rsidTr="00A33DB8">
        <w:trPr>
          <w:trHeight w:val="559"/>
        </w:trPr>
        <w:tc>
          <w:tcPr>
            <w:tcW w:w="4064" w:type="dxa"/>
            <w:shd w:val="clear" w:color="auto" w:fill="FFFFFF"/>
          </w:tcPr>
          <w:p w:rsidR="009D2D00" w:rsidRPr="004E1775" w:rsidRDefault="009D2D00" w:rsidP="00A33D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5688" w:type="dxa"/>
            <w:shd w:val="clear" w:color="auto" w:fill="FFFFFF"/>
          </w:tcPr>
          <w:p w:rsidR="009D2D00" w:rsidRPr="004E1775" w:rsidRDefault="009D2D00" w:rsidP="00A33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год издания, издательство</w:t>
            </w:r>
          </w:p>
        </w:tc>
      </w:tr>
      <w:tr w:rsidR="009D2D00" w:rsidRPr="004E1775" w:rsidTr="00A33DB8">
        <w:trPr>
          <w:trHeight w:val="559"/>
        </w:trPr>
        <w:tc>
          <w:tcPr>
            <w:tcW w:w="4064" w:type="dxa"/>
            <w:shd w:val="clear" w:color="auto" w:fill="FFFFFF"/>
          </w:tcPr>
          <w:p w:rsidR="009D2D00" w:rsidRPr="004E1775" w:rsidRDefault="009D2D00" w:rsidP="00A33D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5688" w:type="dxa"/>
            <w:shd w:val="clear" w:color="auto" w:fill="FFFFFF"/>
          </w:tcPr>
          <w:p w:rsidR="009D2D00" w:rsidRPr="004E1775" w:rsidRDefault="009D2D00" w:rsidP="00A33DB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 «Школа России»</w:t>
            </w:r>
          </w:p>
          <w:p w:rsidR="009D2D00" w:rsidRPr="004E1775" w:rsidRDefault="009D2D00" w:rsidP="00A33DB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9D2D00" w:rsidRPr="004E1775" w:rsidTr="00A33DB8">
        <w:trPr>
          <w:trHeight w:val="322"/>
        </w:trPr>
        <w:tc>
          <w:tcPr>
            <w:tcW w:w="4064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Э.Н.Золотухина, В.А.Попова, Л.Ф.Костюнина</w:t>
            </w:r>
          </w:p>
        </w:tc>
        <w:tc>
          <w:tcPr>
            <w:tcW w:w="5688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2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 xml:space="preserve"> класс: рабочие программы по системе учебников «Школа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,2011 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D2D00" w:rsidRPr="004E1775" w:rsidTr="00A33DB8">
        <w:trPr>
          <w:trHeight w:val="980"/>
        </w:trPr>
        <w:tc>
          <w:tcPr>
            <w:tcW w:w="4064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С.В.Николаева</w:t>
            </w:r>
          </w:p>
        </w:tc>
        <w:tc>
          <w:tcPr>
            <w:tcW w:w="5688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2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 xml:space="preserve"> класс: рабочая программа по учебнику М.И.Моро, С.И.Волковой, С.В.Степановой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,2012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«Учитель»</w:t>
            </w:r>
          </w:p>
        </w:tc>
      </w:tr>
      <w:tr w:rsidR="009D2D00" w:rsidRPr="004E1775" w:rsidTr="00A33DB8">
        <w:trPr>
          <w:trHeight w:val="592"/>
        </w:trPr>
        <w:tc>
          <w:tcPr>
            <w:tcW w:w="4064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С.В.Степанова</w:t>
            </w:r>
          </w:p>
        </w:tc>
        <w:tc>
          <w:tcPr>
            <w:tcW w:w="5688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2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для общеобразовательных учреждений. В2ч.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,2012 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</w:tr>
      <w:tr w:rsidR="009D2D00" w:rsidRPr="004E1775" w:rsidTr="00A33DB8">
        <w:trPr>
          <w:trHeight w:val="592"/>
        </w:trPr>
        <w:tc>
          <w:tcPr>
            <w:tcW w:w="4064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С.В.Степанова</w:t>
            </w:r>
          </w:p>
        </w:tc>
        <w:tc>
          <w:tcPr>
            <w:tcW w:w="5688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2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 xml:space="preserve"> класс. Рабочая тетрадь. В 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E1281D" w:rsidRPr="004E1775" w:rsidTr="00A33DB8">
        <w:trPr>
          <w:trHeight w:val="592"/>
        </w:trPr>
        <w:tc>
          <w:tcPr>
            <w:tcW w:w="4064" w:type="dxa"/>
            <w:shd w:val="clear" w:color="auto" w:fill="FFFFFF"/>
          </w:tcPr>
          <w:p w:rsidR="00E1281D" w:rsidRPr="00E1281D" w:rsidRDefault="00E1281D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1D">
              <w:rPr>
                <w:rFonts w:ascii="Times New Roman" w:eastAsia="Calibri" w:hAnsi="Times New Roman" w:cs="Times New Roman"/>
                <w:sz w:val="24"/>
                <w:szCs w:val="24"/>
              </w:rPr>
              <w:t>С.И. Волкова.</w:t>
            </w:r>
          </w:p>
        </w:tc>
        <w:tc>
          <w:tcPr>
            <w:tcW w:w="5688" w:type="dxa"/>
            <w:shd w:val="clear" w:color="auto" w:fill="FFFFFF"/>
          </w:tcPr>
          <w:p w:rsidR="00E1281D" w:rsidRPr="00E1281D" w:rsidRDefault="00E1281D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1D">
              <w:rPr>
                <w:rFonts w:ascii="Times New Roman" w:eastAsia="Calibri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ематика Проверочные работы: 2</w:t>
            </w:r>
            <w:r w:rsidRPr="00E12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 - М.: Просвещение</w:t>
            </w:r>
            <w:r w:rsidRPr="00E1281D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 w:rsidRPr="00E128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9D2D00" w:rsidRPr="004E1775" w:rsidTr="00A33DB8">
        <w:trPr>
          <w:trHeight w:val="592"/>
        </w:trPr>
        <w:tc>
          <w:tcPr>
            <w:tcW w:w="4064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Математика, авторы: М.И.Моро, С.И.Волкова, С.В.Степанова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D2D00" w:rsidRPr="004E1775" w:rsidTr="00A33DB8">
        <w:trPr>
          <w:trHeight w:val="592"/>
        </w:trPr>
        <w:tc>
          <w:tcPr>
            <w:tcW w:w="4064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М.А. Бантова, Г.В. Бельтюкова, С.В. Степанова</w:t>
            </w:r>
          </w:p>
        </w:tc>
        <w:tc>
          <w:tcPr>
            <w:tcW w:w="5688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Методическое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к учебнику «Математика. 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0F96" w:rsidRPr="004E1775">
              <w:rPr>
                <w:rFonts w:ascii="Times New Roman" w:hAnsi="Times New Roman" w:cs="Times New Roman"/>
                <w:sz w:val="24"/>
                <w:szCs w:val="24"/>
              </w:rPr>
              <w:t xml:space="preserve"> М.И.Моро, С.И.Волковой, С.В.Степановой</w:t>
            </w:r>
            <w:r w:rsidR="00060F96">
              <w:rPr>
                <w:rFonts w:ascii="Times New Roman" w:hAnsi="Times New Roman" w:cs="Times New Roman"/>
                <w:sz w:val="24"/>
                <w:szCs w:val="24"/>
              </w:rPr>
              <w:t>, Москва,2012</w:t>
            </w:r>
          </w:p>
        </w:tc>
      </w:tr>
      <w:tr w:rsidR="009D2D00" w:rsidRPr="004E1775" w:rsidTr="00A33DB8">
        <w:trPr>
          <w:trHeight w:val="592"/>
        </w:trPr>
        <w:tc>
          <w:tcPr>
            <w:tcW w:w="4064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Рудницкая В.Н</w:t>
            </w:r>
          </w:p>
        </w:tc>
        <w:tc>
          <w:tcPr>
            <w:tcW w:w="5688" w:type="dxa"/>
            <w:shd w:val="clear" w:color="auto" w:fill="FFFFFF"/>
          </w:tcPr>
          <w:p w:rsidR="009D2D00" w:rsidRPr="004E1775" w:rsidRDefault="009D2D00" w:rsidP="00A3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математике: 2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>класс: к учебнику М.И.Моро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 «Математика. 1 класс. В 2Ч.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2012.Издательство «Экзамен</w:t>
            </w:r>
            <w:r w:rsidRPr="004E17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9D2D00" w:rsidRDefault="009D2D00" w:rsidP="009D2D00"/>
    <w:p w:rsidR="009D2D00" w:rsidRPr="00E5514A" w:rsidRDefault="009D2D00" w:rsidP="009D2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4A">
        <w:rPr>
          <w:rFonts w:ascii="Times New Roman" w:hAnsi="Times New Roman" w:cs="Times New Roman"/>
          <w:b/>
          <w:sz w:val="24"/>
          <w:szCs w:val="24"/>
        </w:rPr>
        <w:t>Демонстрационные пособия.</w:t>
      </w:r>
    </w:p>
    <w:p w:rsidR="009D2D00" w:rsidRPr="00E5514A" w:rsidRDefault="009D2D00" w:rsidP="009D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5514A">
        <w:rPr>
          <w:rFonts w:ascii="Times New Roman" w:hAnsi="Times New Roman" w:cs="Times New Roman"/>
          <w:sz w:val="24"/>
          <w:szCs w:val="24"/>
        </w:rPr>
        <w:t>Объекты, предназначенные для демонстраци</w:t>
      </w:r>
      <w:r>
        <w:rPr>
          <w:rFonts w:ascii="Times New Roman" w:hAnsi="Times New Roman" w:cs="Times New Roman"/>
          <w:sz w:val="24"/>
          <w:szCs w:val="24"/>
        </w:rPr>
        <w:t xml:space="preserve">и счёта </w:t>
      </w:r>
      <w:r w:rsidRPr="00E5514A">
        <w:rPr>
          <w:rFonts w:ascii="Times New Roman" w:hAnsi="Times New Roman" w:cs="Times New Roman"/>
          <w:sz w:val="24"/>
          <w:szCs w:val="24"/>
        </w:rPr>
        <w:t xml:space="preserve"> от 1 до 100</w:t>
      </w:r>
    </w:p>
    <w:p w:rsidR="009D2D00" w:rsidRPr="00E5514A" w:rsidRDefault="009D2D00" w:rsidP="009D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5514A">
        <w:rPr>
          <w:rFonts w:ascii="Times New Roman" w:hAnsi="Times New Roman" w:cs="Times New Roman"/>
          <w:sz w:val="24"/>
          <w:szCs w:val="24"/>
        </w:rPr>
        <w:t>Наглядные пособия для изучения состава чисел (в том числе числовые карточки и знаки отношений).</w:t>
      </w:r>
    </w:p>
    <w:p w:rsidR="009D2D00" w:rsidRPr="00E5514A" w:rsidRDefault="009D2D00" w:rsidP="009D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5514A"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9D2D00" w:rsidRPr="00E5514A" w:rsidRDefault="009D2D00" w:rsidP="009D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5514A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9D2D00" w:rsidRPr="00E5514A" w:rsidRDefault="009D2D00" w:rsidP="009D2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4A">
        <w:rPr>
          <w:rFonts w:ascii="Times New Roman" w:hAnsi="Times New Roman" w:cs="Times New Roman"/>
          <w:b/>
          <w:sz w:val="24"/>
          <w:szCs w:val="24"/>
        </w:rPr>
        <w:t>Учебно-практическое оборудование</w:t>
      </w:r>
    </w:p>
    <w:p w:rsidR="009D2D00" w:rsidRPr="00E5514A" w:rsidRDefault="009D2D00" w:rsidP="009D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5514A">
        <w:rPr>
          <w:rFonts w:ascii="Times New Roman" w:hAnsi="Times New Roman" w:cs="Times New Roman"/>
          <w:sz w:val="24"/>
          <w:szCs w:val="24"/>
        </w:rPr>
        <w:t>Объекты (предметы для счёта).</w:t>
      </w:r>
    </w:p>
    <w:p w:rsidR="009D2D00" w:rsidRPr="00E5514A" w:rsidRDefault="009D2D00" w:rsidP="009D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5514A">
        <w:rPr>
          <w:rFonts w:ascii="Times New Roman" w:hAnsi="Times New Roman" w:cs="Times New Roman"/>
          <w:sz w:val="24"/>
          <w:szCs w:val="24"/>
        </w:rPr>
        <w:t>Пособия для изучения состава чисел.</w:t>
      </w:r>
    </w:p>
    <w:p w:rsidR="009D2D00" w:rsidRDefault="009D2D00" w:rsidP="009D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5514A">
        <w:rPr>
          <w:rFonts w:ascii="Times New Roman" w:hAnsi="Times New Roman" w:cs="Times New Roman"/>
          <w:sz w:val="24"/>
          <w:szCs w:val="24"/>
        </w:rPr>
        <w:t>Пособия для изучения геометрических величин, фигур, тел.</w:t>
      </w:r>
    </w:p>
    <w:p w:rsidR="00453C61" w:rsidRPr="00E5514A" w:rsidRDefault="00453C61" w:rsidP="009D2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4.Счетные палочки.</w:t>
      </w:r>
    </w:p>
    <w:p w:rsidR="009D2D00" w:rsidRPr="00E5514A" w:rsidRDefault="009D2D00" w:rsidP="009D2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4A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632B3D" w:rsidRDefault="009D2D00" w:rsidP="00A64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5514A">
        <w:rPr>
          <w:rFonts w:ascii="Times New Roman" w:hAnsi="Times New Roman" w:cs="Times New Roman"/>
          <w:sz w:val="24"/>
          <w:szCs w:val="24"/>
        </w:rPr>
        <w:t>Электронное  сопровож</w:t>
      </w:r>
      <w:r>
        <w:rPr>
          <w:rFonts w:ascii="Times New Roman" w:hAnsi="Times New Roman" w:cs="Times New Roman"/>
          <w:sz w:val="24"/>
          <w:szCs w:val="24"/>
        </w:rPr>
        <w:t>дение к учебнику «Математика».2</w:t>
      </w:r>
      <w:r w:rsidRPr="00E5514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53C61">
        <w:rPr>
          <w:rFonts w:ascii="Times New Roman" w:hAnsi="Times New Roman" w:cs="Times New Roman"/>
          <w:sz w:val="24"/>
          <w:szCs w:val="24"/>
        </w:rPr>
        <w:t xml:space="preserve"> (</w:t>
      </w:r>
      <w:r w:rsidR="00453C6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453C61" w:rsidRPr="00453C61">
        <w:rPr>
          <w:rFonts w:ascii="Times New Roman" w:hAnsi="Times New Roman" w:cs="Times New Roman"/>
          <w:sz w:val="24"/>
          <w:szCs w:val="24"/>
        </w:rPr>
        <w:t>)</w:t>
      </w:r>
    </w:p>
    <w:p w:rsidR="00A64813" w:rsidRPr="00F766CC" w:rsidRDefault="00A64813" w:rsidP="00A64813">
      <w:pPr>
        <w:pStyle w:val="ParagraphStyle"/>
        <w:spacing w:before="60" w:line="264" w:lineRule="auto"/>
        <w:ind w:firstLine="360"/>
        <w:jc w:val="center"/>
        <w:rPr>
          <w:rFonts w:ascii="Times New Roman" w:hAnsi="Times New Roman"/>
          <w:b/>
          <w:bCs/>
          <w:i/>
          <w:iCs/>
        </w:rPr>
      </w:pPr>
      <w:r w:rsidRPr="00A64813">
        <w:rPr>
          <w:rFonts w:ascii="Times New Roman" w:hAnsi="Times New Roman"/>
          <w:b/>
          <w:bCs/>
          <w:iCs/>
        </w:rPr>
        <w:t>Материально-технические средства</w:t>
      </w:r>
    </w:p>
    <w:p w:rsidR="00A64813" w:rsidRPr="00F766CC" w:rsidRDefault="00A64813" w:rsidP="00A64813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766CC">
        <w:rPr>
          <w:rFonts w:ascii="Times New Roman" w:hAnsi="Times New Roman"/>
        </w:rPr>
        <w:t>Компьютер</w:t>
      </w:r>
      <w:r>
        <w:rPr>
          <w:rFonts w:ascii="Times New Roman" w:hAnsi="Times New Roman"/>
        </w:rPr>
        <w:t>ная техника,</w:t>
      </w:r>
      <w:r w:rsidRPr="00F766CC">
        <w:rPr>
          <w:rFonts w:ascii="Times New Roman" w:hAnsi="Times New Roman"/>
        </w:rPr>
        <w:t xml:space="preserve"> экспозиционный экран, магнитная доска с набором приспособлений для крепления таблиц.</w:t>
      </w: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2B3D" w:rsidRDefault="00632B3D" w:rsidP="00060F96">
      <w:pPr>
        <w:pStyle w:val="4"/>
        <w:tabs>
          <w:tab w:val="num" w:pos="0"/>
          <w:tab w:val="left" w:pos="556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060F96" w:rsidRDefault="00060F96" w:rsidP="00060F96"/>
    <w:p w:rsidR="00060F96" w:rsidRPr="00060F96" w:rsidRDefault="00060F96" w:rsidP="00060F96"/>
    <w:p w:rsidR="0014211B" w:rsidRDefault="0014211B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558C0" w:rsidRPr="008558C0" w:rsidRDefault="008558C0" w:rsidP="008558C0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558C0">
        <w:rPr>
          <w:rFonts w:ascii="Times New Roman" w:hAnsi="Times New Roman" w:cs="Times New Roman"/>
          <w:color w:val="auto"/>
          <w:sz w:val="24"/>
          <w:szCs w:val="24"/>
        </w:rPr>
        <w:t>Критерии и нормы оценки знаний обучающихся</w:t>
      </w:r>
    </w:p>
    <w:p w:rsidR="008558C0" w:rsidRPr="008558C0" w:rsidRDefault="008558C0" w:rsidP="008558C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организации контроля</w:t>
      </w:r>
      <w:r w:rsidRPr="008558C0">
        <w:rPr>
          <w:rFonts w:ascii="Times New Roman" w:hAnsi="Times New Roman" w:cs="Times New Roman"/>
          <w:sz w:val="24"/>
          <w:szCs w:val="24"/>
        </w:rPr>
        <w:t xml:space="preserve"> </w:t>
      </w: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математике</w:t>
      </w:r>
    </w:p>
    <w:p w:rsidR="008558C0" w:rsidRPr="008558C0" w:rsidRDefault="008558C0" w:rsidP="008558C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Текущий контроль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 можно осуществлять как в </w:t>
      </w: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письменной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, так и в </w:t>
      </w: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уст</w:t>
      </w: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ной форме.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Письменные работы для текущего контроля рекомендуется проводить не реже од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раза в неделю в форме </w:t>
      </w: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самостоятельной работы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математического диктанта.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Жела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тельно, чтобы работы для текущего контроля состояли из нескольких однотипных заданий, с помощью которых осуществляется всесторон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няя проверка только одного определенного умения (например, умения сравнивать нату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ральные числа, умения находить </w:t>
      </w: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площадь пря</w:t>
      </w: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моугольника и др.).</w:t>
      </w:r>
    </w:p>
    <w:p w:rsidR="008558C0" w:rsidRPr="008558C0" w:rsidRDefault="008558C0" w:rsidP="008558C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Тематический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по математике в начальной школе проводится в основном в </w:t>
      </w: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письменной форме.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Для тематических прове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рок выбираются узловые вопросы программы: приемы устных вычислений, действия с мно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гозначными числами, измерение величин и др.</w:t>
      </w:r>
    </w:p>
    <w:p w:rsidR="008558C0" w:rsidRPr="008558C0" w:rsidRDefault="008558C0" w:rsidP="008558C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Среди тематических проверочных работ особое место занимают работы, с помощью ко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дый из которых содержит 30 примеров (соот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ветственно по 15 на сложение и вычитание или умножение и деление). На выполнение та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кой работы отводится 5-6 минут урока.</w:t>
      </w:r>
    </w:p>
    <w:p w:rsidR="008558C0" w:rsidRPr="008558C0" w:rsidRDefault="008558C0" w:rsidP="008558C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 контроль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 прово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дится в форме контрольных работ комбиниро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ванного характера (они содержат арифметиче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ские задачи, примеры, задания геометрическо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го характера и др.). В этих работах сначала от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дельно оценивается выполнение задач, приме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ров, заданий геометрического характера, а за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тем выводится итоговая отметка за всю работу.</w:t>
      </w:r>
    </w:p>
    <w:p w:rsidR="008558C0" w:rsidRPr="008558C0" w:rsidRDefault="008558C0" w:rsidP="008558C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При этом итоговая отметка не выставляет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ся как средний балл, а определяется с учетом тех видов заданий, которые для данной работы являются основными.</w:t>
      </w:r>
    </w:p>
    <w:p w:rsidR="008558C0" w:rsidRPr="008558C0" w:rsidRDefault="008558C0" w:rsidP="008558C0">
      <w:pPr>
        <w:shd w:val="clear" w:color="auto" w:fill="FFFFFF"/>
        <w:tabs>
          <w:tab w:val="left" w:pos="0"/>
        </w:tabs>
        <w:ind w:right="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8558C0">
        <w:rPr>
          <w:rFonts w:ascii="Times New Roman" w:hAnsi="Times New Roman" w:cs="Times New Roman"/>
          <w:sz w:val="24"/>
          <w:szCs w:val="24"/>
        </w:rPr>
        <w:t xml:space="preserve"> </w:t>
      </w: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8558C0" w:rsidRPr="008558C0" w:rsidRDefault="008558C0" w:rsidP="008558C0">
      <w:pPr>
        <w:pStyle w:val="8"/>
        <w:spacing w:before="0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sz w:val="24"/>
          <w:szCs w:val="24"/>
        </w:rPr>
        <w:t>Оценивание письменных работ</w:t>
      </w:r>
    </w:p>
    <w:p w:rsidR="008558C0" w:rsidRPr="008558C0" w:rsidRDefault="008558C0" w:rsidP="008558C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В основе данного оценивания лежат следую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щие показатели: правильность выполнения и объем выполненного задания.</w:t>
      </w:r>
    </w:p>
    <w:p w:rsidR="008558C0" w:rsidRPr="008558C0" w:rsidRDefault="008558C0" w:rsidP="008558C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8558C0" w:rsidRPr="008558C0" w:rsidRDefault="008558C0" w:rsidP="008558C0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вычислительные ошибки в примерах и задачах;</w:t>
      </w:r>
    </w:p>
    <w:p w:rsidR="008558C0" w:rsidRPr="008558C0" w:rsidRDefault="008558C0" w:rsidP="008558C0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pacing w:val="4"/>
          <w:sz w:val="24"/>
          <w:szCs w:val="24"/>
        </w:rPr>
        <w:t>ошибки на незнание порядка выполнения арифмети</w:t>
      </w:r>
      <w:r w:rsidRPr="008558C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ческих действий;</w:t>
      </w:r>
    </w:p>
    <w:p w:rsidR="008558C0" w:rsidRPr="008558C0" w:rsidRDefault="008558C0" w:rsidP="008558C0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неправильное решение задачи (пропуск действия, не</w:t>
      </w:r>
      <w:r w:rsidRPr="008558C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558C0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правильный выбор действий, лишние действия);</w:t>
      </w:r>
    </w:p>
    <w:p w:rsidR="008558C0" w:rsidRPr="008558C0" w:rsidRDefault="008558C0" w:rsidP="008558C0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pacing w:val="5"/>
          <w:sz w:val="24"/>
          <w:szCs w:val="24"/>
        </w:rPr>
        <w:t>не решенная до конца задача или пример;</w:t>
      </w:r>
    </w:p>
    <w:p w:rsidR="008558C0" w:rsidRPr="008558C0" w:rsidRDefault="008558C0" w:rsidP="008558C0">
      <w:pPr>
        <w:numPr>
          <w:ilvl w:val="0"/>
          <w:numId w:val="3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невыполненное задание;</w:t>
      </w:r>
    </w:p>
    <w:p w:rsidR="008558C0" w:rsidRPr="008558C0" w:rsidRDefault="008558C0" w:rsidP="008558C0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незнание или неправильное применение свойств, правил, алгоритмов, существующих за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висимостей, лежащих в основе выполнения за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дания или используемых в ходе его выполнения;</w:t>
      </w:r>
    </w:p>
    <w:p w:rsidR="008558C0" w:rsidRPr="008558C0" w:rsidRDefault="008558C0" w:rsidP="008558C0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неправильный выбор действий, операций;</w:t>
      </w:r>
    </w:p>
    <w:p w:rsidR="008558C0" w:rsidRPr="008558C0" w:rsidRDefault="008558C0" w:rsidP="008558C0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неверные вычисления  в случае, когда цель задания - проверка вычислительных уме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ний и навыков;</w:t>
      </w:r>
    </w:p>
    <w:p w:rsidR="008558C0" w:rsidRPr="008558C0" w:rsidRDefault="008558C0" w:rsidP="008558C0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  <w:tab w:val="left" w:pos="60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8558C0" w:rsidRPr="008558C0" w:rsidRDefault="008558C0" w:rsidP="008558C0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  <w:tab w:val="left" w:pos="60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несоответствие пояснительного текста, ответа задания, наименования величин выпол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ненным действиям и полученным результатам;</w:t>
      </w:r>
    </w:p>
    <w:p w:rsidR="008558C0" w:rsidRPr="008558C0" w:rsidRDefault="008558C0" w:rsidP="008558C0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  <w:tab w:val="left" w:pos="60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несоответствие выполненных измерений и геометрических построений заданным пара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метрам.</w:t>
      </w:r>
    </w:p>
    <w:p w:rsidR="008558C0" w:rsidRPr="008558C0" w:rsidRDefault="008558C0" w:rsidP="008558C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8558C0" w:rsidRPr="008558C0" w:rsidRDefault="008558C0" w:rsidP="008558C0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неправильное списывание данных (чи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сел, знаков, обозначений, величин);</w:t>
      </w:r>
    </w:p>
    <w:p w:rsidR="008558C0" w:rsidRPr="008558C0" w:rsidRDefault="008558C0" w:rsidP="008558C0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ошибки в записях математических терми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нов, символов при оформлении математичес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ких выкладок;</w:t>
      </w:r>
    </w:p>
    <w:p w:rsidR="008558C0" w:rsidRPr="008558C0" w:rsidRDefault="008558C0" w:rsidP="008558C0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неверные вычисления в случае, когда цель задания не связана с проверкой вычисли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умений и навыков;</w:t>
      </w:r>
    </w:p>
    <w:p w:rsidR="008558C0" w:rsidRPr="008558C0" w:rsidRDefault="008558C0" w:rsidP="008558C0">
      <w:pPr>
        <w:numPr>
          <w:ilvl w:val="0"/>
          <w:numId w:val="31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pacing w:val="6"/>
          <w:sz w:val="24"/>
          <w:szCs w:val="24"/>
        </w:rPr>
        <w:t>нерациональный прием вычислений.</w:t>
      </w:r>
    </w:p>
    <w:p w:rsidR="008558C0" w:rsidRPr="008558C0" w:rsidRDefault="008558C0" w:rsidP="008558C0">
      <w:pPr>
        <w:numPr>
          <w:ilvl w:val="0"/>
          <w:numId w:val="31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pacing w:val="5"/>
          <w:sz w:val="24"/>
          <w:szCs w:val="24"/>
        </w:rPr>
        <w:t>недоведение до конца преобразований.</w:t>
      </w:r>
    </w:p>
    <w:p w:rsidR="008558C0" w:rsidRPr="008558C0" w:rsidRDefault="008558C0" w:rsidP="008558C0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наличие записи действий;</w:t>
      </w:r>
    </w:p>
    <w:p w:rsidR="008558C0" w:rsidRPr="008558C0" w:rsidRDefault="008558C0" w:rsidP="008558C0">
      <w:pPr>
        <w:numPr>
          <w:ilvl w:val="0"/>
          <w:numId w:val="31"/>
        </w:numPr>
        <w:shd w:val="clear" w:color="auto" w:fill="FFFFFF"/>
        <w:tabs>
          <w:tab w:val="left" w:pos="3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неправильная постановка вопроса к действию при ре</w:t>
      </w:r>
      <w:r w:rsidRPr="008558C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558C0">
        <w:rPr>
          <w:rFonts w:ascii="Times New Roman" w:hAnsi="Times New Roman" w:cs="Times New Roman"/>
          <w:color w:val="000000"/>
          <w:spacing w:val="5"/>
          <w:sz w:val="24"/>
          <w:szCs w:val="24"/>
        </w:rPr>
        <w:t>шении задачи;</w:t>
      </w:r>
    </w:p>
    <w:p w:rsidR="008558C0" w:rsidRPr="008558C0" w:rsidRDefault="008558C0" w:rsidP="008558C0">
      <w:pPr>
        <w:pStyle w:val="21"/>
        <w:numPr>
          <w:ilvl w:val="0"/>
          <w:numId w:val="3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sz w:val="24"/>
          <w:szCs w:val="24"/>
        </w:rPr>
        <w:t>отсутствие ответа к заданию или ошибки в записи ответа.</w:t>
      </w:r>
    </w:p>
    <w:p w:rsidR="008558C0" w:rsidRPr="008558C0" w:rsidRDefault="008558C0" w:rsidP="008558C0">
      <w:pPr>
        <w:pStyle w:val="9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sz w:val="24"/>
          <w:szCs w:val="24"/>
        </w:rPr>
        <w:t>Оценивание устных ответов</w:t>
      </w:r>
    </w:p>
    <w:p w:rsidR="008558C0" w:rsidRPr="008558C0" w:rsidRDefault="008558C0" w:rsidP="008558C0">
      <w:pPr>
        <w:pStyle w:val="30"/>
        <w:spacing w:after="0"/>
        <w:rPr>
          <w:sz w:val="24"/>
          <w:szCs w:val="24"/>
        </w:rPr>
      </w:pPr>
      <w:r w:rsidRPr="008558C0">
        <w:rPr>
          <w:sz w:val="24"/>
          <w:szCs w:val="24"/>
        </w:rPr>
        <w:t>В основу оценивания устного ответа учащихся положены следующие показатели:  правиль</w:t>
      </w:r>
      <w:r w:rsidRPr="008558C0">
        <w:rPr>
          <w:sz w:val="24"/>
          <w:szCs w:val="24"/>
        </w:rPr>
        <w:softHyphen/>
        <w:t>ность, обоснованность,  самостоятельность, полнота.</w:t>
      </w:r>
    </w:p>
    <w:p w:rsidR="008558C0" w:rsidRPr="008558C0" w:rsidRDefault="008558C0" w:rsidP="008558C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8558C0" w:rsidRPr="008558C0" w:rsidRDefault="008558C0" w:rsidP="008558C0">
      <w:pPr>
        <w:numPr>
          <w:ilvl w:val="0"/>
          <w:numId w:val="26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неправильный ответ на поставленный во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прос;</w:t>
      </w:r>
    </w:p>
    <w:p w:rsidR="008558C0" w:rsidRPr="008558C0" w:rsidRDefault="008558C0" w:rsidP="008558C0">
      <w:pPr>
        <w:numPr>
          <w:ilvl w:val="0"/>
          <w:numId w:val="26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неумение ответить на поставленный во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прос или выполнить задание без помощи учителя;</w:t>
      </w:r>
    </w:p>
    <w:p w:rsidR="008558C0" w:rsidRPr="008558C0" w:rsidRDefault="008558C0" w:rsidP="008558C0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при правильном выполнении задания не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умение дать соответствующие объяснения.</w:t>
      </w:r>
    </w:p>
    <w:p w:rsidR="008558C0" w:rsidRPr="008558C0" w:rsidRDefault="008558C0" w:rsidP="008558C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8558C0" w:rsidRPr="008558C0" w:rsidRDefault="008558C0" w:rsidP="008558C0">
      <w:pPr>
        <w:numPr>
          <w:ilvl w:val="0"/>
          <w:numId w:val="27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неточный или неполный ответ на постав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ленный вопрос;</w:t>
      </w:r>
    </w:p>
    <w:p w:rsidR="008558C0" w:rsidRPr="008558C0" w:rsidRDefault="008558C0" w:rsidP="008558C0">
      <w:pPr>
        <w:numPr>
          <w:ilvl w:val="0"/>
          <w:numId w:val="27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при правильном ответе неумение само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стоятельно или полно обосновать и проиллюс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трировать его;</w:t>
      </w:r>
    </w:p>
    <w:p w:rsidR="008558C0" w:rsidRPr="008558C0" w:rsidRDefault="008558C0" w:rsidP="008558C0">
      <w:pPr>
        <w:numPr>
          <w:ilvl w:val="0"/>
          <w:numId w:val="27"/>
        </w:numPr>
        <w:shd w:val="clear" w:color="auto" w:fill="FFFFFF"/>
        <w:tabs>
          <w:tab w:val="clear" w:pos="720"/>
          <w:tab w:val="left" w:pos="360"/>
          <w:tab w:val="left" w:pos="66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неумение точно сформулировать ответ решенной задачи;</w:t>
      </w:r>
    </w:p>
    <w:p w:rsidR="008558C0" w:rsidRPr="008558C0" w:rsidRDefault="008558C0" w:rsidP="008558C0">
      <w:pPr>
        <w:numPr>
          <w:ilvl w:val="0"/>
          <w:numId w:val="27"/>
        </w:numPr>
        <w:shd w:val="clear" w:color="auto" w:fill="FFFFFF"/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медленный темп выполнения задания, не являющийся индивидуальной особенностью школьника;</w:t>
      </w:r>
    </w:p>
    <w:p w:rsidR="008558C0" w:rsidRPr="008558C0" w:rsidRDefault="008558C0" w:rsidP="008558C0">
      <w:pPr>
        <w:numPr>
          <w:ilvl w:val="0"/>
          <w:numId w:val="27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неправильное произношение математи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терминов.</w:t>
      </w:r>
    </w:p>
    <w:p w:rsidR="008558C0" w:rsidRPr="008558C0" w:rsidRDefault="008558C0" w:rsidP="008558C0">
      <w:pPr>
        <w:pStyle w:val="a7"/>
        <w:rPr>
          <w:rFonts w:cs="Times New Roman"/>
        </w:rPr>
      </w:pPr>
      <w:r w:rsidRPr="008558C0">
        <w:rPr>
          <w:rFonts w:cs="Times New Roman"/>
        </w:rPr>
        <w:t>За грамматические ошибки, допущенные в работе, оценка по математике не снижается.</w:t>
      </w:r>
    </w:p>
    <w:p w:rsidR="008558C0" w:rsidRPr="008558C0" w:rsidRDefault="008558C0" w:rsidP="008558C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8558C0" w:rsidRPr="008558C0" w:rsidRDefault="008558C0" w:rsidP="008558C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11B" w:rsidRDefault="0014211B" w:rsidP="008558C0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4211B" w:rsidRDefault="0014211B" w:rsidP="008558C0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558C0" w:rsidRPr="008558C0" w:rsidRDefault="008558C0" w:rsidP="008558C0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Характеристика цифровой оценки (отметки)</w:t>
      </w:r>
    </w:p>
    <w:p w:rsidR="008558C0" w:rsidRPr="008558C0" w:rsidRDefault="008558C0" w:rsidP="008558C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«5» («отлично»)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8558C0">
        <w:rPr>
          <w:rFonts w:ascii="Times New Roman" w:hAnsi="Times New Roman" w:cs="Times New Roman"/>
          <w:color w:val="000000"/>
          <w:sz w:val="24"/>
          <w:szCs w:val="24"/>
        </w:rPr>
        <w:t>ошибок</w:t>
      </w:r>
      <w:proofErr w:type="gramEnd"/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8558C0" w:rsidRPr="008558C0" w:rsidRDefault="008558C0" w:rsidP="008558C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«4» («хорошо»)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8558C0" w:rsidRPr="008558C0" w:rsidRDefault="008558C0" w:rsidP="008558C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«3» («удовлетворительно»)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8558C0" w:rsidRPr="008558C0" w:rsidRDefault="008558C0" w:rsidP="0014211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«2» («плохо»)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8558C0" w:rsidRPr="008558C0" w:rsidRDefault="008558C0" w:rsidP="008558C0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письменных работ по математике.</w:t>
      </w:r>
    </w:p>
    <w:p w:rsidR="008558C0" w:rsidRPr="008558C0" w:rsidRDefault="008558C0" w:rsidP="008558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Работа, состоящая из примеров</w:t>
      </w:r>
    </w:p>
    <w:p w:rsidR="008558C0" w:rsidRPr="008558C0" w:rsidRDefault="008558C0" w:rsidP="008558C0">
      <w:pPr>
        <w:numPr>
          <w:ilvl w:val="0"/>
          <w:numId w:val="28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«5»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без ошибок.</w:t>
      </w:r>
    </w:p>
    <w:p w:rsidR="008558C0" w:rsidRPr="008558C0" w:rsidRDefault="008558C0" w:rsidP="008558C0">
      <w:pPr>
        <w:numPr>
          <w:ilvl w:val="0"/>
          <w:numId w:val="28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«4»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gramStart"/>
      <w:r w:rsidRPr="008558C0">
        <w:rPr>
          <w:rFonts w:ascii="Times New Roman" w:hAnsi="Times New Roman" w:cs="Times New Roman"/>
          <w:color w:val="000000"/>
          <w:sz w:val="24"/>
          <w:szCs w:val="24"/>
        </w:rPr>
        <w:t>грубая</w:t>
      </w:r>
      <w:proofErr w:type="gramEnd"/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и 1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2 негрубые ошибки.</w:t>
      </w:r>
    </w:p>
    <w:p w:rsidR="008558C0" w:rsidRPr="008558C0" w:rsidRDefault="008558C0" w:rsidP="008558C0">
      <w:pPr>
        <w:numPr>
          <w:ilvl w:val="0"/>
          <w:numId w:val="28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«3»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3 грубых и 1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2 негрубые ошибки или 3 и более негрубых ошибки.</w:t>
      </w:r>
    </w:p>
    <w:p w:rsidR="008558C0" w:rsidRPr="008558C0" w:rsidRDefault="008558C0" w:rsidP="008558C0">
      <w:pPr>
        <w:numPr>
          <w:ilvl w:val="0"/>
          <w:numId w:val="28"/>
        </w:numPr>
        <w:shd w:val="clear" w:color="auto" w:fill="FFFFFF"/>
        <w:tabs>
          <w:tab w:val="left" w:pos="0"/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«2»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4 и более грубых ошибки.</w:t>
      </w:r>
    </w:p>
    <w:p w:rsidR="008558C0" w:rsidRPr="008558C0" w:rsidRDefault="008558C0" w:rsidP="008558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Работа, состоящая из задач</w:t>
      </w:r>
    </w:p>
    <w:p w:rsidR="008558C0" w:rsidRPr="008558C0" w:rsidRDefault="008558C0" w:rsidP="008558C0">
      <w:pPr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«5»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без ошибок.</w:t>
      </w:r>
    </w:p>
    <w:p w:rsidR="008558C0" w:rsidRPr="008558C0" w:rsidRDefault="008558C0" w:rsidP="008558C0">
      <w:pPr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«4»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2 негрубые ошибки.</w:t>
      </w:r>
    </w:p>
    <w:p w:rsidR="008558C0" w:rsidRPr="008558C0" w:rsidRDefault="008558C0" w:rsidP="008558C0">
      <w:pPr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«3»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gramStart"/>
      <w:r w:rsidRPr="008558C0">
        <w:rPr>
          <w:rFonts w:ascii="Times New Roman" w:hAnsi="Times New Roman" w:cs="Times New Roman"/>
          <w:color w:val="000000"/>
          <w:sz w:val="24"/>
          <w:szCs w:val="24"/>
        </w:rPr>
        <w:t>грубая</w:t>
      </w:r>
      <w:proofErr w:type="gramEnd"/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и 3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4 негрубые ошибки.</w:t>
      </w:r>
    </w:p>
    <w:p w:rsidR="008558C0" w:rsidRPr="008558C0" w:rsidRDefault="008558C0" w:rsidP="008558C0">
      <w:pPr>
        <w:numPr>
          <w:ilvl w:val="0"/>
          <w:numId w:val="29"/>
        </w:num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«2»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2 и более грубых ошибки.</w:t>
      </w:r>
    </w:p>
    <w:p w:rsidR="008558C0" w:rsidRPr="008558C0" w:rsidRDefault="008558C0" w:rsidP="008558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Комбинированная работа</w:t>
      </w:r>
    </w:p>
    <w:p w:rsidR="008558C0" w:rsidRPr="008558C0" w:rsidRDefault="008558C0" w:rsidP="008558C0">
      <w:pPr>
        <w:numPr>
          <w:ilvl w:val="0"/>
          <w:numId w:val="30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«5»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без ошибок.</w:t>
      </w:r>
    </w:p>
    <w:p w:rsidR="008558C0" w:rsidRPr="008558C0" w:rsidRDefault="008558C0" w:rsidP="008558C0">
      <w:pPr>
        <w:numPr>
          <w:ilvl w:val="0"/>
          <w:numId w:val="30"/>
        </w:numPr>
        <w:shd w:val="clear" w:color="auto" w:fill="FFFFFF"/>
        <w:tabs>
          <w:tab w:val="left" w:pos="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«4»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gramStart"/>
      <w:r w:rsidRPr="008558C0">
        <w:rPr>
          <w:rFonts w:ascii="Times New Roman" w:hAnsi="Times New Roman" w:cs="Times New Roman"/>
          <w:color w:val="000000"/>
          <w:sz w:val="24"/>
          <w:szCs w:val="24"/>
        </w:rPr>
        <w:t>грубая</w:t>
      </w:r>
      <w:proofErr w:type="gramEnd"/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 и 1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2 негрубые ошибки, при этом грубых ошибок не должно быть в задаче.</w:t>
      </w:r>
    </w:p>
    <w:p w:rsidR="008558C0" w:rsidRPr="008558C0" w:rsidRDefault="008558C0" w:rsidP="008558C0">
      <w:pPr>
        <w:numPr>
          <w:ilvl w:val="0"/>
          <w:numId w:val="30"/>
        </w:numPr>
        <w:shd w:val="clear" w:color="auto" w:fill="FFFFFF"/>
        <w:tabs>
          <w:tab w:val="left" w:pos="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«3»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3 грубых и 3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4 негрубые ошибки, при этом ход решения задачи должен быть верным.</w:t>
      </w:r>
    </w:p>
    <w:p w:rsidR="008558C0" w:rsidRPr="008558C0" w:rsidRDefault="008558C0" w:rsidP="008558C0">
      <w:pPr>
        <w:numPr>
          <w:ilvl w:val="0"/>
          <w:numId w:val="30"/>
        </w:numPr>
        <w:shd w:val="clear" w:color="auto" w:fill="FFFFFF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«2»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4 грубых ошибки.</w:t>
      </w:r>
    </w:p>
    <w:p w:rsidR="008558C0" w:rsidRPr="008558C0" w:rsidRDefault="008558C0" w:rsidP="008558C0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  <w:r w:rsidRPr="008558C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Контрольный устный счет</w:t>
      </w:r>
    </w:p>
    <w:p w:rsidR="008558C0" w:rsidRPr="0014211B" w:rsidRDefault="008558C0" w:rsidP="0014211B">
      <w:pPr>
        <w:numPr>
          <w:ilvl w:val="1"/>
          <w:numId w:val="30"/>
        </w:num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«5» </w:t>
      </w:r>
      <w:r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Pr="008558C0">
        <w:rPr>
          <w:rFonts w:ascii="Times New Roman" w:hAnsi="Times New Roman" w:cs="Times New Roman"/>
          <w:color w:val="000000"/>
          <w:sz w:val="24"/>
          <w:szCs w:val="24"/>
        </w:rPr>
        <w:t>без ошибок.</w:t>
      </w:r>
      <w:r w:rsidR="001421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211B">
        <w:rPr>
          <w:rFonts w:ascii="Times New Roman" w:hAnsi="Times New Roman" w:cs="Times New Roman"/>
          <w:color w:val="000000"/>
          <w:sz w:val="24"/>
          <w:szCs w:val="24"/>
        </w:rPr>
        <w:t xml:space="preserve">«4» </w:t>
      </w:r>
      <w:r w:rsidRPr="0014211B">
        <w:rPr>
          <w:rFonts w:ascii="Times New Roman" w:hAnsi="Times New Roman" w:cs="Times New Roman"/>
          <w:sz w:val="24"/>
          <w:szCs w:val="24"/>
        </w:rPr>
        <w:t xml:space="preserve">– </w:t>
      </w:r>
      <w:r w:rsidRPr="0014211B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14211B">
        <w:rPr>
          <w:rFonts w:ascii="Times New Roman" w:hAnsi="Times New Roman" w:cs="Times New Roman"/>
          <w:sz w:val="24"/>
          <w:szCs w:val="24"/>
        </w:rPr>
        <w:t xml:space="preserve">– </w:t>
      </w:r>
      <w:r w:rsidRPr="0014211B">
        <w:rPr>
          <w:rFonts w:ascii="Times New Roman" w:hAnsi="Times New Roman" w:cs="Times New Roman"/>
          <w:color w:val="000000"/>
          <w:sz w:val="24"/>
          <w:szCs w:val="24"/>
        </w:rPr>
        <w:t>2 ошибки.</w:t>
      </w:r>
    </w:p>
    <w:p w:rsidR="008558C0" w:rsidRPr="0014211B" w:rsidRDefault="0014211B" w:rsidP="0014211B">
      <w:pPr>
        <w:numPr>
          <w:ilvl w:val="1"/>
          <w:numId w:val="30"/>
        </w:num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558C0"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«3» </w:t>
      </w:r>
      <w:r w:rsidR="008558C0"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="008558C0" w:rsidRPr="008558C0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8558C0" w:rsidRPr="008558C0">
        <w:rPr>
          <w:rFonts w:ascii="Times New Roman" w:hAnsi="Times New Roman" w:cs="Times New Roman"/>
          <w:sz w:val="24"/>
          <w:szCs w:val="24"/>
        </w:rPr>
        <w:t xml:space="preserve">– </w:t>
      </w:r>
      <w:r w:rsidR="008558C0" w:rsidRPr="008558C0">
        <w:rPr>
          <w:rFonts w:ascii="Times New Roman" w:hAnsi="Times New Roman" w:cs="Times New Roman"/>
          <w:color w:val="000000"/>
          <w:sz w:val="24"/>
          <w:szCs w:val="24"/>
        </w:rPr>
        <w:t>4 ошибки.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558C0" w:rsidRPr="0014211B">
        <w:rPr>
          <w:rFonts w:ascii="Times New Roman" w:hAnsi="Times New Roman" w:cs="Times New Roman"/>
          <w:color w:val="000000"/>
          <w:sz w:val="24"/>
          <w:szCs w:val="24"/>
        </w:rPr>
        <w:t xml:space="preserve">«2» </w:t>
      </w:r>
      <w:r w:rsidR="008558C0" w:rsidRPr="0014211B">
        <w:rPr>
          <w:rFonts w:ascii="Times New Roman" w:hAnsi="Times New Roman" w:cs="Times New Roman"/>
          <w:sz w:val="24"/>
          <w:szCs w:val="24"/>
        </w:rPr>
        <w:t xml:space="preserve">– </w:t>
      </w:r>
      <w:r w:rsidR="008558C0" w:rsidRPr="0014211B">
        <w:rPr>
          <w:rFonts w:ascii="Times New Roman" w:hAnsi="Times New Roman" w:cs="Times New Roman"/>
          <w:color w:val="000000"/>
          <w:sz w:val="24"/>
          <w:szCs w:val="24"/>
        </w:rPr>
        <w:t xml:space="preserve">более 3 </w:t>
      </w:r>
      <w:r w:rsidR="008558C0" w:rsidRPr="0014211B">
        <w:rPr>
          <w:rFonts w:ascii="Times New Roman" w:hAnsi="Times New Roman" w:cs="Times New Roman"/>
          <w:sz w:val="24"/>
          <w:szCs w:val="24"/>
        </w:rPr>
        <w:t xml:space="preserve">– </w:t>
      </w:r>
      <w:r w:rsidR="008558C0" w:rsidRPr="0014211B">
        <w:rPr>
          <w:rFonts w:ascii="Times New Roman" w:hAnsi="Times New Roman" w:cs="Times New Roman"/>
          <w:color w:val="000000"/>
          <w:sz w:val="24"/>
          <w:szCs w:val="24"/>
        </w:rPr>
        <w:t>4 ошибок.</w:t>
      </w:r>
    </w:p>
    <w:p w:rsidR="008558C0" w:rsidRPr="008558C0" w:rsidRDefault="008558C0" w:rsidP="008558C0">
      <w:pPr>
        <w:rPr>
          <w:rFonts w:ascii="Times New Roman" w:hAnsi="Times New Roman" w:cs="Times New Roman"/>
          <w:sz w:val="24"/>
          <w:szCs w:val="24"/>
        </w:rPr>
      </w:pPr>
    </w:p>
    <w:p w:rsidR="009D2D00" w:rsidRDefault="009D2D00" w:rsidP="009D2D00"/>
    <w:p w:rsidR="009D2D00" w:rsidRDefault="009D2D00" w:rsidP="009D2D00"/>
    <w:p w:rsidR="009D2D00" w:rsidRDefault="009D2D00" w:rsidP="009D2D00"/>
    <w:p w:rsidR="009D2D00" w:rsidRDefault="009D2D00">
      <w:pPr>
        <w:sectPr w:rsidR="009D2D00" w:rsidSect="00F65F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D00" w:rsidRDefault="009D2D00" w:rsidP="009D2D00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КАЛЕНДАРНО - Тематическое планирование</w:t>
      </w:r>
    </w:p>
    <w:p w:rsidR="009D2D00" w:rsidRDefault="009D2D00" w:rsidP="009D2D00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МАТЕМАТИКА</w:t>
      </w:r>
    </w:p>
    <w:tbl>
      <w:tblPr>
        <w:tblW w:w="1507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9"/>
        <w:gridCol w:w="733"/>
        <w:gridCol w:w="735"/>
        <w:gridCol w:w="1469"/>
        <w:gridCol w:w="1276"/>
        <w:gridCol w:w="1842"/>
        <w:gridCol w:w="2836"/>
        <w:gridCol w:w="1417"/>
        <w:gridCol w:w="3261"/>
        <w:gridCol w:w="991"/>
      </w:tblGrid>
      <w:tr w:rsidR="009D2D00" w:rsidTr="00A33DB8">
        <w:trPr>
          <w:trHeight w:val="15"/>
          <w:jc w:val="center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2D00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2D00" w:rsidRPr="005C5A0E" w:rsidRDefault="009D2D00" w:rsidP="009D2D00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0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2D00" w:rsidRDefault="009D2D00" w:rsidP="009D2D0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Тема,</w:t>
            </w:r>
          </w:p>
          <w:p w:rsidR="009D2D00" w:rsidRPr="005C5A0E" w:rsidRDefault="009D2D00" w:rsidP="009D2D0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 обеспечение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2D00" w:rsidRPr="001F19A3" w:rsidRDefault="009D2D00" w:rsidP="009D2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E07">
              <w:rPr>
                <w:rFonts w:ascii="Times New Roman" w:eastAsia="Calibri" w:hAnsi="Times New Roman" w:cs="Times New Roman"/>
                <w:sz w:val="20"/>
                <w:szCs w:val="20"/>
              </w:rPr>
              <w:t>Элементы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F35E07">
              <w:rPr>
                <w:rFonts w:ascii="Times New Roman" w:eastAsia="Calibri" w:hAnsi="Times New Roman" w:cs="Times New Roman"/>
                <w:sz w:val="20"/>
                <w:szCs w:val="20"/>
              </w:rPr>
              <w:t>зучаемого</w:t>
            </w:r>
            <w:r>
              <w:rPr>
                <w:sz w:val="20"/>
                <w:szCs w:val="20"/>
              </w:rPr>
              <w:t xml:space="preserve">  </w:t>
            </w:r>
            <w:r w:rsidRPr="00F35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материала </w:t>
            </w:r>
            <w:r>
              <w:rPr>
                <w:sz w:val="20"/>
                <w:szCs w:val="20"/>
              </w:rPr>
              <w:t xml:space="preserve">      </w:t>
            </w:r>
            <w:r w:rsidRPr="00F35E07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F35E07">
              <w:rPr>
                <w:rFonts w:ascii="Times New Roman" w:eastAsia="Calibri" w:hAnsi="Times New Roman" w:cs="Times New Roman"/>
                <w:sz w:val="20"/>
                <w:szCs w:val="20"/>
              </w:rPr>
              <w:t>с ФГОС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D00" w:rsidRPr="005C5A0E" w:rsidRDefault="009D2D00" w:rsidP="009D2D0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0E">
              <w:rPr>
                <w:rFonts w:ascii="Times New Roman" w:hAnsi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2D00" w:rsidRPr="00F35E07" w:rsidRDefault="009D2D00" w:rsidP="009D2D0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E07">
              <w:rPr>
                <w:rFonts w:ascii="Times New Roman" w:hAnsi="Times New Roman"/>
                <w:sz w:val="20"/>
                <w:szCs w:val="20"/>
              </w:rPr>
              <w:t>Характеристика деятельности учащегося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2D00" w:rsidRPr="005C5A0E" w:rsidRDefault="009D2D00" w:rsidP="009D2D00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Домаш-нее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задание</w:t>
            </w:r>
          </w:p>
        </w:tc>
      </w:tr>
      <w:tr w:rsidR="009D2D00" w:rsidTr="00A33DB8">
        <w:trPr>
          <w:trHeight w:val="322"/>
          <w:jc w:val="center"/>
        </w:trPr>
        <w:tc>
          <w:tcPr>
            <w:tcW w:w="5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2D00" w:rsidRDefault="009D2D00" w:rsidP="00A33DB8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2D00" w:rsidRPr="005C5A0E" w:rsidRDefault="009D2D00" w:rsidP="00A33DB8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2D00" w:rsidRPr="005C5A0E" w:rsidRDefault="009D2D00" w:rsidP="00A33DB8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2D00" w:rsidRPr="005C5A0E" w:rsidRDefault="009D2D00" w:rsidP="00A33DB8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D2D00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 результаты</w:t>
            </w:r>
          </w:p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(универсальные учебные действия</w:t>
            </w:r>
            <w:r w:rsidRPr="005C5A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A0E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  <w:r w:rsidRPr="005C5A0E">
              <w:rPr>
                <w:rFonts w:ascii="Times New Roman" w:hAnsi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D00" w:rsidTr="00A33DB8">
        <w:trPr>
          <w:trHeight w:val="266"/>
          <w:jc w:val="center"/>
        </w:trPr>
        <w:tc>
          <w:tcPr>
            <w:tcW w:w="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D00" w:rsidRDefault="009D2D00" w:rsidP="00A33DB8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2D00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9D2D00" w:rsidRPr="00F97345" w:rsidRDefault="009D2D00" w:rsidP="00A33DB8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2D00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  <w:p w:rsidR="009D2D00" w:rsidRPr="00F97345" w:rsidRDefault="009D2D00" w:rsidP="00A33DB8">
            <w:pPr>
              <w:pStyle w:val="ParagraphStyle"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D00" w:rsidRPr="005C5A0E" w:rsidRDefault="009D2D00" w:rsidP="00A33DB8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D00" w:rsidRPr="005C5A0E" w:rsidRDefault="009D2D00" w:rsidP="00A33DB8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D00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00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A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2D00" w:rsidTr="00A33DB8">
        <w:trPr>
          <w:trHeight w:val="15"/>
          <w:jc w:val="center"/>
        </w:trPr>
        <w:tc>
          <w:tcPr>
            <w:tcW w:w="140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2D00" w:rsidRPr="007D41E2" w:rsidRDefault="009D2D00" w:rsidP="00A33DB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Тема раздела: «</w:t>
            </w:r>
            <w:r w:rsidR="00DE7989" w:rsidRPr="00DE7989">
              <w:rPr>
                <w:rFonts w:ascii="Times New Roman" w:hAnsi="Times New Roman"/>
                <w:b/>
                <w:i/>
              </w:rPr>
              <w:t xml:space="preserve">Числа от 1 до 100. Нумерация </w:t>
            </w:r>
            <w:r w:rsidRPr="00DE7989">
              <w:rPr>
                <w:rFonts w:ascii="Times New Roman" w:hAnsi="Times New Roman"/>
                <w:b/>
                <w:i/>
                <w:iCs/>
              </w:rPr>
              <w:t xml:space="preserve">»  </w:t>
            </w:r>
            <w:proofErr w:type="gramStart"/>
            <w:r w:rsidRPr="00DE7989">
              <w:rPr>
                <w:rFonts w:ascii="Times New Roman" w:hAnsi="Times New Roman"/>
                <w:b/>
                <w:i/>
                <w:iCs/>
              </w:rPr>
              <w:t xml:space="preserve">( </w:t>
            </w:r>
            <w:proofErr w:type="gramEnd"/>
            <w:r w:rsidR="00DF6647">
              <w:rPr>
                <w:rFonts w:ascii="Times New Roman" w:hAnsi="Times New Roman"/>
                <w:b/>
                <w:i/>
                <w:iCs/>
              </w:rPr>
              <w:t>16</w:t>
            </w:r>
            <w:r w:rsidR="00DE7989" w:rsidRPr="00DE7989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DE7989">
              <w:rPr>
                <w:rFonts w:ascii="Times New Roman" w:hAnsi="Times New Roman"/>
                <w:b/>
                <w:i/>
                <w:iCs/>
              </w:rPr>
              <w:t>ч.)</w:t>
            </w:r>
            <w:r w:rsidR="00101415">
              <w:rPr>
                <w:rFonts w:ascii="Times New Roman" w:hAnsi="Times New Roman"/>
                <w:b/>
                <w:i/>
                <w:iCs/>
              </w:rPr>
              <w:t xml:space="preserve">          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2D00" w:rsidRPr="007D41E2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D2D00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00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9D2D00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2D00" w:rsidRPr="005C5A0E" w:rsidRDefault="009D2D0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00" w:rsidRDefault="00DE7989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Числа от 1 до 20.</w:t>
            </w:r>
          </w:p>
          <w:p w:rsidR="00DE7989" w:rsidRPr="00DE7989" w:rsidRDefault="00DE7989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 w:rsidR="00D00AF6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Pr="00DE7989" w:rsidRDefault="00DE7989" w:rsidP="002C25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>Счёт предметов</w:t>
            </w:r>
            <w:r w:rsidRPr="00DE798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DE7989" w:rsidRPr="00DE7989" w:rsidRDefault="00DE7989" w:rsidP="002C2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 xml:space="preserve">Название, </w:t>
            </w:r>
            <w:proofErr w:type="gramStart"/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>последова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>тельность</w:t>
            </w:r>
            <w:proofErr w:type="gramEnd"/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 xml:space="preserve"> и запись чисел</w:t>
            </w:r>
          </w:p>
          <w:p w:rsidR="009D2D00" w:rsidRPr="005C5A0E" w:rsidRDefault="00DE7989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>от 1 до 20</w:t>
            </w:r>
            <w:r w:rsidRPr="00D0386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DB8" w:rsidRPr="00A33DB8" w:rsidRDefault="00A33DB8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3DB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Знания: </w:t>
            </w:r>
            <w:r w:rsidRPr="00A33DB8">
              <w:rPr>
                <w:rFonts w:ascii="Times New Roman" w:hAnsi="Times New Roman"/>
                <w:sz w:val="18"/>
                <w:szCs w:val="18"/>
              </w:rPr>
              <w:t>познакомятся с новой учебной книгой.</w:t>
            </w:r>
          </w:p>
          <w:p w:rsidR="009D2D00" w:rsidRPr="00A33DB8" w:rsidRDefault="00A33DB8" w:rsidP="002C25F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A33D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A33DB8">
              <w:rPr>
                <w:rFonts w:ascii="Times New Roman" w:hAnsi="Times New Roman" w:cs="Times New Roman"/>
                <w:sz w:val="18"/>
                <w:szCs w:val="18"/>
              </w:rPr>
              <w:t xml:space="preserve"> повторят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порядок следования чисел в ряду </w:t>
            </w:r>
            <w:r w:rsidRPr="00A33DB8">
              <w:rPr>
                <w:rFonts w:ascii="Times New Roman" w:hAnsi="Times New Roman" w:cs="Times New Roman"/>
                <w:sz w:val="18"/>
                <w:szCs w:val="18"/>
              </w:rPr>
              <w:t xml:space="preserve">от 1 до 20, сложение и вычитание </w:t>
            </w:r>
            <w:proofErr w:type="gramStart"/>
            <w:r w:rsidRPr="00A33DB8">
              <w:rPr>
                <w:rFonts w:ascii="Times New Roman" w:hAnsi="Times New Roman" w:cs="Times New Roman"/>
                <w:sz w:val="18"/>
                <w:szCs w:val="18"/>
              </w:rPr>
              <w:t>однознач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3DB8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gramEnd"/>
            <w:r w:rsidRPr="00A33DB8">
              <w:rPr>
                <w:rFonts w:ascii="Times New Roman" w:hAnsi="Times New Roman" w:cs="Times New Roman"/>
                <w:sz w:val="18"/>
                <w:szCs w:val="18"/>
              </w:rPr>
              <w:t xml:space="preserve"> чисел без пере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3DB8">
              <w:rPr>
                <w:rFonts w:ascii="Times New Roman" w:hAnsi="Times New Roman" w:cs="Times New Roman"/>
                <w:sz w:val="18"/>
                <w:szCs w:val="18"/>
              </w:rPr>
              <w:t xml:space="preserve">хода через десяток, способы измерения и сравнения длин отрезков.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33D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Навыки:</w:t>
            </w:r>
            <w:r w:rsidRPr="00A33DB8">
              <w:rPr>
                <w:rFonts w:ascii="Times New Roman" w:hAnsi="Times New Roman" w:cs="Times New Roman"/>
                <w:sz w:val="18"/>
                <w:szCs w:val="18"/>
              </w:rPr>
              <w:t xml:space="preserve"> закрепят умение решать </w:t>
            </w:r>
            <w:proofErr w:type="gramStart"/>
            <w:r w:rsidRPr="00A33DB8">
              <w:rPr>
                <w:rFonts w:ascii="Times New Roman" w:hAnsi="Times New Roman" w:cs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3DB8"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  <w:proofErr w:type="gramEnd"/>
            <w:r w:rsidRPr="00A33DB8">
              <w:rPr>
                <w:rFonts w:ascii="Times New Roman" w:hAnsi="Times New Roman" w:cs="Times New Roman"/>
                <w:sz w:val="18"/>
                <w:szCs w:val="18"/>
              </w:rPr>
              <w:t>, раскрывающие смысл арифметичес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3DB8">
              <w:rPr>
                <w:rFonts w:ascii="Times New Roman" w:hAnsi="Times New Roman" w:cs="Times New Roman"/>
                <w:sz w:val="18"/>
                <w:szCs w:val="18"/>
              </w:rPr>
              <w:t>ких действий (сложе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3DB8">
              <w:rPr>
                <w:rFonts w:ascii="Times New Roman" w:hAnsi="Times New Roman" w:cs="Times New Roman"/>
                <w:sz w:val="18"/>
                <w:szCs w:val="18"/>
              </w:rPr>
              <w:t>ние, вычитание)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DB8" w:rsidRPr="00A33DB8" w:rsidRDefault="00A33DB8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3DB8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Регулятивные УУД:</w:t>
            </w:r>
            <w:r w:rsidRPr="00DC354F">
              <w:rPr>
                <w:rFonts w:ascii="Times New Roman" w:hAnsi="Times New Roman"/>
              </w:rPr>
              <w:t xml:space="preserve"> </w:t>
            </w:r>
            <w:r w:rsidRPr="00A33DB8">
              <w:rPr>
                <w:rFonts w:ascii="Times New Roman" w:hAnsi="Times New Roman"/>
                <w:sz w:val="18"/>
                <w:szCs w:val="18"/>
              </w:rPr>
              <w:t xml:space="preserve">понимать учебные задачи раздела и </w:t>
            </w:r>
            <w:proofErr w:type="gramStart"/>
            <w:r w:rsidRPr="00A33DB8">
              <w:rPr>
                <w:rFonts w:ascii="Times New Roman" w:hAnsi="Times New Roman"/>
                <w:sz w:val="18"/>
                <w:szCs w:val="18"/>
              </w:rPr>
              <w:t>конкрет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33DB8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gramEnd"/>
            <w:r w:rsidRPr="00A33DB8">
              <w:rPr>
                <w:rFonts w:ascii="Times New Roman" w:hAnsi="Times New Roman"/>
                <w:sz w:val="18"/>
                <w:szCs w:val="18"/>
              </w:rPr>
              <w:t xml:space="preserve"> урока, стремиться их выпол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33DB8">
              <w:rPr>
                <w:rFonts w:ascii="Times New Roman" w:hAnsi="Times New Roman"/>
                <w:sz w:val="18"/>
                <w:szCs w:val="18"/>
              </w:rPr>
              <w:t xml:space="preserve">нить; </w:t>
            </w:r>
            <w:r w:rsidRPr="00A33DB8">
              <w:rPr>
                <w:rFonts w:ascii="Times New Roman" w:hAnsi="Times New Roman"/>
                <w:color w:val="000000"/>
                <w:sz w:val="18"/>
                <w:szCs w:val="18"/>
              </w:rPr>
              <w:t>формулировать и удержи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33DB8">
              <w:rPr>
                <w:rFonts w:ascii="Times New Roman" w:hAnsi="Times New Roman"/>
                <w:color w:val="000000"/>
                <w:sz w:val="18"/>
                <w:szCs w:val="18"/>
              </w:rPr>
              <w:t>вать учебную задачу; ориентиро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33D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ваться в учебнике по оглавлению, условным обозначениям и </w:t>
            </w:r>
            <w:r w:rsidRPr="00A33DB8">
              <w:rPr>
                <w:rFonts w:ascii="Times New Roman" w:hAnsi="Times New Roman"/>
                <w:sz w:val="18"/>
                <w:szCs w:val="18"/>
              </w:rPr>
              <w:t>уметь работать с учебной книгой.</w:t>
            </w:r>
          </w:p>
          <w:p w:rsidR="00A33DB8" w:rsidRPr="00A33DB8" w:rsidRDefault="00A33DB8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3DB8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Познавательные УУД:</w:t>
            </w:r>
            <w:r w:rsidRPr="00A33D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3DB8">
              <w:rPr>
                <w:rFonts w:ascii="Times New Roman" w:hAnsi="Times New Roman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33DB8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gramEnd"/>
            <w:r w:rsidRPr="00A33DB8">
              <w:rPr>
                <w:rFonts w:ascii="Times New Roman" w:hAnsi="Times New Roman"/>
                <w:sz w:val="18"/>
                <w:szCs w:val="18"/>
              </w:rPr>
              <w:t xml:space="preserve"> общие приёмы решения задач: поиск информации в учеб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33DB8">
              <w:rPr>
                <w:rFonts w:ascii="Times New Roman" w:hAnsi="Times New Roman"/>
                <w:sz w:val="18"/>
                <w:szCs w:val="18"/>
              </w:rPr>
              <w:t>ной книг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е; рассуждать о роли математики </w:t>
            </w:r>
            <w:r w:rsidRPr="00A33DB8">
              <w:rPr>
                <w:rFonts w:ascii="Times New Roman" w:hAnsi="Times New Roman"/>
                <w:sz w:val="18"/>
                <w:szCs w:val="18"/>
              </w:rPr>
              <w:t>в жизни людей и обществе.</w:t>
            </w:r>
          </w:p>
          <w:p w:rsidR="00A33DB8" w:rsidRPr="00E1595D" w:rsidRDefault="00A33DB8" w:rsidP="002C25F0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A33DB8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Коммуникативные УУД</w:t>
            </w:r>
            <w:r w:rsidRPr="00A33DB8">
              <w:rPr>
                <w:rFonts w:ascii="Times New Roman" w:hAnsi="Times New Roman"/>
                <w:spacing w:val="-5"/>
                <w:sz w:val="18"/>
                <w:szCs w:val="18"/>
              </w:rPr>
              <w:t>: слушать собеседника и вести диалог,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A33DB8">
              <w:rPr>
                <w:rFonts w:ascii="Times New Roman" w:hAnsi="Times New Roman"/>
                <w:spacing w:val="-5"/>
                <w:sz w:val="18"/>
                <w:szCs w:val="18"/>
              </w:rPr>
              <w:t>вступать в речевое обращение.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00" w:rsidRPr="00D00AF6" w:rsidRDefault="00D00AF6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F6">
              <w:rPr>
                <w:rFonts w:ascii="Times New Roman" w:hAnsi="Times New Roman"/>
                <w:sz w:val="20"/>
                <w:szCs w:val="20"/>
              </w:rPr>
              <w:t>Приобретают мотивацию учебной деятельности; 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7930" w:rsidRPr="009E7930" w:rsidRDefault="009E7930" w:rsidP="002C2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930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9E7930">
              <w:rPr>
                <w:rFonts w:ascii="Times New Roman" w:hAnsi="Times New Roman" w:cs="Times New Roman"/>
                <w:sz w:val="20"/>
                <w:szCs w:val="20"/>
              </w:rPr>
              <w:t xml:space="preserve"> числа в пределах 20, опираясь на порядок их следования при счёте.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9E7930">
              <w:rPr>
                <w:rFonts w:ascii="Times New Roman" w:hAnsi="Times New Roman" w:cs="Times New Roman"/>
                <w:b/>
                <w:sz w:val="20"/>
                <w:szCs w:val="20"/>
              </w:rPr>
              <w:t>Читать</w:t>
            </w:r>
            <w:r w:rsidRPr="009E793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E7930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9E7930">
              <w:rPr>
                <w:rFonts w:ascii="Times New Roman" w:hAnsi="Times New Roman" w:cs="Times New Roman"/>
                <w:sz w:val="20"/>
                <w:szCs w:val="20"/>
              </w:rPr>
              <w:t xml:space="preserve"> числа </w:t>
            </w:r>
            <w:proofErr w:type="gramStart"/>
            <w:r w:rsidRPr="009E7930">
              <w:rPr>
                <w:rFonts w:ascii="Times New Roman" w:hAnsi="Times New Roman" w:cs="Times New Roman"/>
                <w:sz w:val="20"/>
                <w:szCs w:val="20"/>
              </w:rPr>
              <w:t>второ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793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Pr="009E7930">
              <w:rPr>
                <w:rFonts w:ascii="Times New Roman" w:hAnsi="Times New Roman" w:cs="Times New Roman"/>
                <w:sz w:val="20"/>
                <w:szCs w:val="20"/>
              </w:rPr>
              <w:t xml:space="preserve"> десятка, объясняя, что обозначает каждая цифра в их записи.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E7930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9E7930">
              <w:rPr>
                <w:rFonts w:ascii="Times New Roman" w:hAnsi="Times New Roman" w:cs="Times New Roman"/>
                <w:sz w:val="20"/>
                <w:szCs w:val="20"/>
              </w:rPr>
              <w:t xml:space="preserve"> план решения задачи в два действия</w:t>
            </w:r>
            <w:proofErr w:type="gramStart"/>
            <w:r w:rsidRPr="009E7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793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9E7930">
              <w:rPr>
                <w:rFonts w:ascii="Times New Roman" w:hAnsi="Times New Roman" w:cs="Times New Roman"/>
                <w:b/>
                <w:sz w:val="20"/>
                <w:szCs w:val="20"/>
              </w:rPr>
              <w:t>ешать</w:t>
            </w:r>
            <w:r w:rsidRPr="009E7930">
              <w:rPr>
                <w:rFonts w:ascii="Times New Roman" w:hAnsi="Times New Roman" w:cs="Times New Roman"/>
                <w:sz w:val="20"/>
                <w:szCs w:val="20"/>
              </w:rPr>
              <w:t xml:space="preserve"> задачи в два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</w:t>
            </w:r>
            <w:r w:rsidR="00060F96" w:rsidRPr="00060F9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="00060F96" w:rsidRPr="00060F96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 чисел с переходом через десяток в пределах</w:t>
            </w:r>
            <w:r w:rsidR="00060F96" w:rsidRPr="00894579">
              <w:rPr>
                <w:rFonts w:ascii="Times New Roman" w:hAnsi="Times New Roman" w:cs="Times New Roman"/>
                <w:sz w:val="20"/>
                <w:szCs w:val="20"/>
              </w:rPr>
              <w:t xml:space="preserve"> 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9E7930">
              <w:rPr>
                <w:rFonts w:ascii="Times New Roman" w:hAnsi="Times New Roman" w:cs="Times New Roman"/>
                <w:b/>
                <w:sz w:val="20"/>
                <w:szCs w:val="20"/>
              </w:rPr>
              <w:t>Измерять</w:t>
            </w:r>
            <w:r w:rsidRPr="009E7930">
              <w:rPr>
                <w:rFonts w:ascii="Times New Roman" w:hAnsi="Times New Roman" w:cs="Times New Roman"/>
                <w:sz w:val="20"/>
                <w:szCs w:val="20"/>
              </w:rPr>
              <w:t xml:space="preserve"> отрезки и выражать их длины в сантиметрах.</w:t>
            </w:r>
          </w:p>
          <w:p w:rsidR="009E7930" w:rsidRPr="00894579" w:rsidRDefault="009E7930" w:rsidP="002C2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D00" w:rsidRPr="008F7438" w:rsidRDefault="009D2D00" w:rsidP="002C2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9A4" w:rsidRDefault="00D00AF6" w:rsidP="002C25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У.с 4 </w:t>
            </w:r>
          </w:p>
          <w:p w:rsidR="004459A4" w:rsidRDefault="00D00AF6" w:rsidP="002C25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№7, </w:t>
            </w:r>
          </w:p>
          <w:p w:rsidR="009D2D00" w:rsidRPr="00764794" w:rsidRDefault="00D00AF6" w:rsidP="002C25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*№8</w:t>
            </w:r>
          </w:p>
        </w:tc>
      </w:tr>
      <w:tr w:rsidR="00DE7989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  <w:p w:rsidR="00DE7989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Числа от 1 до 20.</w:t>
            </w:r>
          </w:p>
          <w:p w:rsidR="00DE7989" w:rsidRPr="00DE7989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 w:rsidR="00D00AF6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Pr="00DE7989" w:rsidRDefault="00DE7989" w:rsidP="00A33D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>Счёт предметов</w:t>
            </w:r>
            <w:r w:rsidRPr="00DE798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DE7989" w:rsidRPr="00DE7989" w:rsidRDefault="00DE7989" w:rsidP="00A33D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 xml:space="preserve">Название, </w:t>
            </w:r>
            <w:proofErr w:type="gramStart"/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>последова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>тельность</w:t>
            </w:r>
            <w:proofErr w:type="gramEnd"/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 xml:space="preserve"> и запись чисел</w:t>
            </w:r>
          </w:p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89">
              <w:rPr>
                <w:rFonts w:ascii="Times New Roman" w:hAnsi="Times New Roman"/>
                <w:bCs/>
                <w:sz w:val="20"/>
                <w:szCs w:val="20"/>
              </w:rPr>
              <w:t>от 1 до 20</w:t>
            </w:r>
            <w:r w:rsidRPr="00D0386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AF6" w:rsidRPr="00D00AF6" w:rsidRDefault="00D00AF6" w:rsidP="00FE2060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AF6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D00AF6">
              <w:rPr>
                <w:rFonts w:ascii="Times New Roman" w:hAnsi="Times New Roman"/>
                <w:sz w:val="18"/>
                <w:szCs w:val="18"/>
              </w:rPr>
              <w:t xml:space="preserve"> повторят прямой и обратный счет, способы </w:t>
            </w:r>
            <w:proofErr w:type="gramStart"/>
            <w:r w:rsidRPr="00D00AF6">
              <w:rPr>
                <w:rFonts w:ascii="Times New Roman" w:hAnsi="Times New Roman"/>
                <w:sz w:val="18"/>
                <w:szCs w:val="18"/>
              </w:rPr>
              <w:t>сложе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00AF6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gramEnd"/>
            <w:r w:rsidRPr="00D00AF6">
              <w:rPr>
                <w:rFonts w:ascii="Times New Roman" w:hAnsi="Times New Roman"/>
                <w:sz w:val="18"/>
                <w:szCs w:val="18"/>
              </w:rPr>
              <w:t xml:space="preserve"> и вычитания по частям с переходом через десяток, назва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00AF6">
              <w:rPr>
                <w:rFonts w:ascii="Times New Roman" w:hAnsi="Times New Roman"/>
                <w:sz w:val="18"/>
                <w:szCs w:val="18"/>
              </w:rPr>
              <w:t>ние компонентов при сложении и вычита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00AF6">
              <w:rPr>
                <w:rFonts w:ascii="Times New Roman" w:hAnsi="Times New Roman"/>
                <w:sz w:val="18"/>
                <w:szCs w:val="18"/>
              </w:rPr>
              <w:t>нии.</w:t>
            </w:r>
          </w:p>
          <w:p w:rsidR="00DE7989" w:rsidRPr="00A33DB8" w:rsidRDefault="00D00AF6" w:rsidP="00FE206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D00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Навыки:</w:t>
            </w:r>
            <w:r w:rsidRPr="00D00AF6">
              <w:rPr>
                <w:rFonts w:ascii="Times New Roman" w:hAnsi="Times New Roman" w:cs="Times New Roman"/>
                <w:sz w:val="18"/>
                <w:szCs w:val="18"/>
              </w:rPr>
              <w:t xml:space="preserve"> должны уметь называть числа в порядке их </w:t>
            </w:r>
            <w:proofErr w:type="gramStart"/>
            <w:r w:rsidRPr="00D00AF6">
              <w:rPr>
                <w:rFonts w:ascii="Times New Roman" w:hAnsi="Times New Roman" w:cs="Times New Roman"/>
                <w:sz w:val="18"/>
                <w:szCs w:val="18"/>
              </w:rPr>
              <w:t>следо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0A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gramEnd"/>
            <w:r w:rsidRPr="00D00AF6">
              <w:rPr>
                <w:rFonts w:ascii="Times New Roman" w:hAnsi="Times New Roman" w:cs="Times New Roman"/>
                <w:sz w:val="18"/>
                <w:szCs w:val="18"/>
              </w:rPr>
              <w:t xml:space="preserve"> при счете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AF6" w:rsidRPr="00D00AF6" w:rsidRDefault="00A33DB8" w:rsidP="00FE2060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3DB8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Регулятивные УУД:</w:t>
            </w:r>
            <w:r w:rsidR="00D00AF6" w:rsidRPr="00DC354F">
              <w:rPr>
                <w:rFonts w:ascii="Times New Roman" w:hAnsi="Times New Roman"/>
              </w:rPr>
              <w:t xml:space="preserve"> </w:t>
            </w:r>
            <w:proofErr w:type="gramStart"/>
            <w:r w:rsidR="00D00AF6" w:rsidRPr="00D00AF6">
              <w:rPr>
                <w:rFonts w:ascii="Times New Roman" w:hAnsi="Times New Roman"/>
                <w:sz w:val="18"/>
                <w:szCs w:val="18"/>
              </w:rPr>
              <w:t>формули</w:t>
            </w:r>
            <w:r w:rsidR="00D00AF6">
              <w:rPr>
                <w:rFonts w:ascii="Times New Roman" w:hAnsi="Times New Roman"/>
                <w:sz w:val="18"/>
                <w:szCs w:val="18"/>
              </w:rPr>
              <w:t>-ровать</w:t>
            </w:r>
            <w:proofErr w:type="gramEnd"/>
            <w:r w:rsidR="00D00AF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D00AF6" w:rsidRPr="00D00AF6">
              <w:rPr>
                <w:rFonts w:ascii="Times New Roman" w:hAnsi="Times New Roman"/>
                <w:sz w:val="18"/>
                <w:szCs w:val="18"/>
              </w:rPr>
              <w:t xml:space="preserve">и удерживать учебную задачу; </w:t>
            </w:r>
            <w:r w:rsidR="00D00AF6">
              <w:rPr>
                <w:rFonts w:ascii="Times New Roman" w:hAnsi="Times New Roman"/>
                <w:sz w:val="18"/>
                <w:szCs w:val="18"/>
              </w:rPr>
              <w:t xml:space="preserve">применять установленные правила </w:t>
            </w:r>
            <w:r w:rsidR="00D00AF6" w:rsidRPr="00D00AF6">
              <w:rPr>
                <w:rFonts w:ascii="Times New Roman" w:hAnsi="Times New Roman"/>
                <w:sz w:val="18"/>
                <w:szCs w:val="18"/>
              </w:rPr>
              <w:t>в планировании способа решения примеров с переходом через десяток в пределах 20.</w:t>
            </w:r>
          </w:p>
          <w:p w:rsidR="00D00AF6" w:rsidRPr="00D00AF6" w:rsidRDefault="00A33DB8" w:rsidP="00FE2060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AF6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Познавательные УУД:</w:t>
            </w:r>
            <w:r w:rsidR="00D00AF6" w:rsidRPr="00D00AF6">
              <w:rPr>
                <w:rFonts w:ascii="Times New Roman" w:hAnsi="Times New Roman"/>
                <w:sz w:val="18"/>
                <w:szCs w:val="18"/>
              </w:rPr>
              <w:t xml:space="preserve"> выполнять задания на основе </w:t>
            </w:r>
            <w:proofErr w:type="gramStart"/>
            <w:r w:rsidR="00D00AF6" w:rsidRPr="00D00AF6">
              <w:rPr>
                <w:rFonts w:ascii="Times New Roman" w:hAnsi="Times New Roman"/>
                <w:sz w:val="18"/>
                <w:szCs w:val="18"/>
              </w:rPr>
              <w:t>самостоятель</w:t>
            </w:r>
            <w:r w:rsidR="00D00AF6">
              <w:rPr>
                <w:rFonts w:ascii="Times New Roman" w:hAnsi="Times New Roman"/>
                <w:sz w:val="18"/>
                <w:szCs w:val="18"/>
              </w:rPr>
              <w:t>-</w:t>
            </w:r>
            <w:r w:rsidR="00D00AF6" w:rsidRPr="00D00AF6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gramEnd"/>
            <w:r w:rsidR="00D00AF6" w:rsidRPr="00D00AF6">
              <w:rPr>
                <w:rFonts w:ascii="Times New Roman" w:hAnsi="Times New Roman"/>
                <w:sz w:val="18"/>
                <w:szCs w:val="18"/>
              </w:rPr>
              <w:t xml:space="preserve"> рисунков и схем; действия по заданному алгоритму.</w:t>
            </w:r>
          </w:p>
          <w:p w:rsidR="00A33DB8" w:rsidRPr="00E1595D" w:rsidRDefault="00A33DB8" w:rsidP="00FE2060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D00AF6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Коммуникативные УУД:</w:t>
            </w:r>
            <w:r w:rsidR="00D00AF6" w:rsidRPr="00D00AF6">
              <w:rPr>
                <w:rFonts w:ascii="Times New Roman" w:hAnsi="Times New Roman"/>
                <w:sz w:val="18"/>
                <w:szCs w:val="18"/>
              </w:rPr>
              <w:t xml:space="preserve"> ставить вопросы, обращаться за помощью; </w:t>
            </w:r>
            <w:r w:rsidR="00D00AF6" w:rsidRPr="00D00AF6">
              <w:rPr>
                <w:rFonts w:ascii="Times New Roman" w:hAnsi="Times New Roman"/>
                <w:color w:val="000000"/>
                <w:sz w:val="18"/>
                <w:szCs w:val="18"/>
              </w:rPr>
              <w:t>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Pr="00D00AF6" w:rsidRDefault="00D00AF6" w:rsidP="00FE206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F6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D00AF6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0AF6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D00AF6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7930" w:rsidRPr="00FE2060" w:rsidRDefault="009E7930" w:rsidP="00FE2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060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FE2060">
              <w:rPr>
                <w:rFonts w:ascii="Times New Roman" w:hAnsi="Times New Roman" w:cs="Times New Roman"/>
                <w:sz w:val="18"/>
                <w:szCs w:val="18"/>
              </w:rPr>
              <w:t xml:space="preserve"> числа в пределах 20, опираясь на порядок их следования при счёте.                                     </w:t>
            </w:r>
            <w:r w:rsidR="00FE206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FE206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FE2060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FE206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FE2060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FE2060">
              <w:rPr>
                <w:rFonts w:ascii="Times New Roman" w:hAnsi="Times New Roman" w:cs="Times New Roman"/>
                <w:sz w:val="18"/>
                <w:szCs w:val="18"/>
              </w:rPr>
              <w:t xml:space="preserve"> числа второго десятка, объясняя, что обозначает каждая цифра в их записи.      </w:t>
            </w:r>
            <w:r w:rsidRPr="00FE2060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FE2060">
              <w:rPr>
                <w:rFonts w:ascii="Times New Roman" w:hAnsi="Times New Roman" w:cs="Times New Roman"/>
                <w:sz w:val="18"/>
                <w:szCs w:val="18"/>
              </w:rPr>
              <w:t xml:space="preserve"> план решения задачи в два действия.</w:t>
            </w:r>
            <w:r w:rsidR="00FE2060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FE2060">
              <w:rPr>
                <w:rFonts w:ascii="Times New Roman" w:hAnsi="Times New Roman" w:cs="Times New Roman"/>
                <w:b/>
                <w:sz w:val="18"/>
                <w:szCs w:val="18"/>
              </w:rPr>
              <w:t>Решать</w:t>
            </w:r>
            <w:r w:rsidRPr="00FE2060">
              <w:rPr>
                <w:rFonts w:ascii="Times New Roman" w:hAnsi="Times New Roman" w:cs="Times New Roman"/>
                <w:sz w:val="18"/>
                <w:szCs w:val="18"/>
              </w:rPr>
              <w:t xml:space="preserve"> задачи в два действия.                                      </w:t>
            </w:r>
            <w:r w:rsidRPr="00FE2060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FE2060">
              <w:rPr>
                <w:rFonts w:ascii="Times New Roman" w:hAnsi="Times New Roman" w:cs="Times New Roman"/>
                <w:sz w:val="18"/>
                <w:szCs w:val="18"/>
              </w:rPr>
              <w:t xml:space="preserve"> сложение и вычитание  чисел с переходом через десяток в пределах 20.       </w:t>
            </w:r>
          </w:p>
          <w:p w:rsidR="00DE7989" w:rsidRPr="009E7930" w:rsidRDefault="009E7930" w:rsidP="00FE2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0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0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Pr="00FE2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длину ломаной</w:t>
            </w:r>
            <w:proofErr w:type="gramStart"/>
            <w:r w:rsidRPr="009E7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5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793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7989" w:rsidRPr="00764794" w:rsidRDefault="009E793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с. 5             №</w:t>
            </w:r>
            <w:r w:rsidR="00D00AF6">
              <w:rPr>
                <w:rFonts w:ascii="Times New Roman" w:hAnsi="Times New Roman" w:cs="Times New Roman"/>
                <w:sz w:val="20"/>
                <w:szCs w:val="20"/>
              </w:rPr>
              <w:t>5,               *№ 10</w:t>
            </w:r>
          </w:p>
        </w:tc>
      </w:tr>
      <w:tr w:rsidR="00DE7989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DE7989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Default="00D00AF6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AF6">
              <w:rPr>
                <w:rFonts w:ascii="Times New Roman" w:hAnsi="Times New Roman"/>
                <w:sz w:val="20"/>
                <w:szCs w:val="20"/>
              </w:rPr>
              <w:t>Десяток. Счёт десятками. Образование</w:t>
            </w:r>
            <w:r w:rsidR="00501DAD">
              <w:rPr>
                <w:rFonts w:ascii="Times New Roman" w:hAnsi="Times New Roman"/>
                <w:sz w:val="20"/>
                <w:szCs w:val="20"/>
              </w:rPr>
              <w:t xml:space="preserve">, чтение </w:t>
            </w:r>
            <w:r w:rsidRPr="00D00AF6">
              <w:rPr>
                <w:rFonts w:ascii="Times New Roman" w:hAnsi="Times New Roman"/>
                <w:sz w:val="20"/>
                <w:szCs w:val="20"/>
              </w:rPr>
              <w:t xml:space="preserve"> и запись чисел от 20 до 100</w:t>
            </w:r>
            <w:r w:rsidR="00501D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0AF6" w:rsidRPr="00D00AF6" w:rsidRDefault="00D00AF6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="00DF6647">
              <w:rPr>
                <w:rFonts w:ascii="Times New Roman" w:hAnsi="Times New Roman"/>
                <w:i/>
                <w:sz w:val="20"/>
                <w:szCs w:val="20"/>
              </w:rPr>
              <w:t>-7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809" w:rsidRPr="00A63809" w:rsidRDefault="00A63809" w:rsidP="002C2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Счёт предметов.</w:t>
            </w:r>
          </w:p>
          <w:p w:rsidR="00A63809" w:rsidRPr="00A63809" w:rsidRDefault="00A63809" w:rsidP="002C2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Название, последов</w:t>
            </w:r>
            <w:proofErr w:type="gramStart"/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2C25F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тельность и запись чисел</w:t>
            </w:r>
          </w:p>
          <w:p w:rsidR="00DE7989" w:rsidRPr="005C5A0E" w:rsidRDefault="00A63809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от 1 до 100.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809" w:rsidRPr="00A63809" w:rsidRDefault="00A63809" w:rsidP="002C25F0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63809">
              <w:rPr>
                <w:rFonts w:ascii="Times New Roman" w:hAnsi="Times New Roman"/>
                <w:b/>
                <w:bCs/>
                <w:sz w:val="18"/>
                <w:szCs w:val="18"/>
              </w:rPr>
              <w:t>Знания</w:t>
            </w:r>
            <w:r w:rsidRPr="0014211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>познакомятся с названием круг</w:t>
            </w:r>
            <w:r w:rsidR="00DF6647" w:rsidRPr="0014211B">
              <w:rPr>
                <w:rFonts w:ascii="Times New Roman" w:hAnsi="Times New Roman"/>
                <w:sz w:val="16"/>
                <w:szCs w:val="16"/>
              </w:rPr>
              <w:t>лых чи</w:t>
            </w:r>
            <w:r w:rsidR="0014211B">
              <w:rPr>
                <w:rFonts w:ascii="Times New Roman" w:hAnsi="Times New Roman"/>
                <w:sz w:val="16"/>
                <w:szCs w:val="16"/>
              </w:rPr>
              <w:t>-</w:t>
            </w:r>
            <w:r w:rsidR="00DF6647" w:rsidRPr="0014211B">
              <w:rPr>
                <w:rFonts w:ascii="Times New Roman" w:hAnsi="Times New Roman"/>
                <w:sz w:val="16"/>
                <w:szCs w:val="16"/>
              </w:rPr>
              <w:t>сел; научатся образовы</w:t>
            </w:r>
            <w:r w:rsidR="0014211B">
              <w:rPr>
                <w:rFonts w:ascii="Times New Roman" w:hAnsi="Times New Roman"/>
                <w:sz w:val="16"/>
                <w:szCs w:val="16"/>
              </w:rPr>
              <w:t>-</w:t>
            </w:r>
            <w:r w:rsidR="00DF6647" w:rsidRPr="0014211B">
              <w:rPr>
                <w:rFonts w:ascii="Times New Roman" w:hAnsi="Times New Roman"/>
                <w:sz w:val="16"/>
                <w:szCs w:val="16"/>
              </w:rPr>
              <w:t>вать, называть и записы</w:t>
            </w:r>
            <w:r w:rsidR="0014211B">
              <w:rPr>
                <w:rFonts w:ascii="Times New Roman" w:hAnsi="Times New Roman"/>
                <w:sz w:val="16"/>
                <w:szCs w:val="16"/>
              </w:rPr>
              <w:t>-</w:t>
            </w:r>
            <w:r w:rsidR="00DF6647" w:rsidRPr="0014211B">
              <w:rPr>
                <w:rFonts w:ascii="Times New Roman" w:hAnsi="Times New Roman"/>
                <w:sz w:val="16"/>
                <w:szCs w:val="16"/>
              </w:rPr>
              <w:t>вать числа в пределах 100, складывать и вычи-тать круглые числа</w:t>
            </w:r>
            <w:r w:rsidR="0014211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  <w:p w:rsidR="00A63809" w:rsidRPr="00A63809" w:rsidRDefault="00A63809" w:rsidP="002C25F0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3809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638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 xml:space="preserve">научатся  </w:t>
            </w:r>
            <w:proofErr w:type="gramStart"/>
            <w:r w:rsidRPr="0014211B">
              <w:rPr>
                <w:rFonts w:ascii="Times New Roman" w:hAnsi="Times New Roman"/>
                <w:sz w:val="16"/>
                <w:szCs w:val="16"/>
              </w:rPr>
              <w:t>счи</w:t>
            </w:r>
            <w:r w:rsidR="0014211B">
              <w:rPr>
                <w:rFonts w:ascii="Times New Roman" w:hAnsi="Times New Roman"/>
                <w:sz w:val="16"/>
                <w:szCs w:val="16"/>
              </w:rPr>
              <w:t>-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>тать</w:t>
            </w:r>
            <w:proofErr w:type="gramEnd"/>
            <w:r w:rsidRPr="0014211B">
              <w:rPr>
                <w:rFonts w:ascii="Times New Roman" w:hAnsi="Times New Roman"/>
                <w:sz w:val="16"/>
                <w:szCs w:val="16"/>
              </w:rPr>
              <w:t xml:space="preserve"> десятками спосо</w:t>
            </w:r>
            <w:r w:rsidR="0014211B">
              <w:rPr>
                <w:rFonts w:ascii="Times New Roman" w:hAnsi="Times New Roman"/>
                <w:sz w:val="16"/>
                <w:szCs w:val="16"/>
              </w:rPr>
              <w:t>-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>бом, более рациональ</w:t>
            </w:r>
            <w:r w:rsidR="0014211B">
              <w:rPr>
                <w:rFonts w:ascii="Times New Roman" w:hAnsi="Times New Roman"/>
                <w:sz w:val="16"/>
                <w:szCs w:val="16"/>
              </w:rPr>
              <w:t>-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>ным для больших групп; читать и записывать круглые десятки.</w:t>
            </w:r>
          </w:p>
          <w:p w:rsidR="00DE7989" w:rsidRPr="00023AA4" w:rsidRDefault="00A63809" w:rsidP="002C25F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A638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Навыки:</w:t>
            </w:r>
            <w:r w:rsidRPr="00A6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211B">
              <w:rPr>
                <w:rFonts w:ascii="Times New Roman" w:hAnsi="Times New Roman" w:cs="Times New Roman"/>
                <w:sz w:val="16"/>
                <w:szCs w:val="16"/>
              </w:rPr>
              <w:t xml:space="preserve">должны уметь решать примеры и </w:t>
            </w:r>
            <w:r w:rsidR="00DF6647" w:rsidRPr="0014211B">
              <w:rPr>
                <w:rFonts w:ascii="Times New Roman" w:hAnsi="Times New Roman" w:cs="Times New Roman"/>
                <w:sz w:val="16"/>
                <w:szCs w:val="16"/>
              </w:rPr>
              <w:t xml:space="preserve">задачи с отношениями: « </w:t>
            </w:r>
            <w:r w:rsidR="00DF6647" w:rsidRPr="001421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 столько больше</w:t>
            </w:r>
            <w:proofErr w:type="gramStart"/>
            <w:r w:rsidR="00DF6647" w:rsidRPr="001421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.., </w:t>
            </w:r>
            <w:proofErr w:type="gramEnd"/>
            <w:r w:rsidR="00DF6647" w:rsidRPr="001421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 столько меньше…»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DB8" w:rsidRPr="0014211B" w:rsidRDefault="00A33DB8" w:rsidP="002C25F0">
            <w:pPr>
              <w:pStyle w:val="ParagraphStyle"/>
              <w:jc w:val="both"/>
              <w:rPr>
                <w:rFonts w:ascii="Times New Roman" w:hAnsi="Times New Roman"/>
                <w:b/>
                <w:spacing w:val="-5"/>
                <w:sz w:val="16"/>
                <w:szCs w:val="16"/>
              </w:rPr>
            </w:pPr>
            <w:r w:rsidRPr="00A33DB8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Регулятивные </w:t>
            </w:r>
            <w:r w:rsidRPr="00A63809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УУД:</w:t>
            </w:r>
            <w:r w:rsidR="00A63809" w:rsidRPr="00A638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3809" w:rsidRPr="0014211B">
              <w:rPr>
                <w:rFonts w:ascii="Times New Roman" w:hAnsi="Times New Roman"/>
                <w:sz w:val="16"/>
                <w:szCs w:val="16"/>
              </w:rPr>
              <w:t xml:space="preserve">выбирать действия в соответствии с </w:t>
            </w:r>
            <w:proofErr w:type="gramStart"/>
            <w:r w:rsidR="00A63809" w:rsidRPr="0014211B">
              <w:rPr>
                <w:rFonts w:ascii="Times New Roman" w:hAnsi="Times New Roman"/>
                <w:sz w:val="16"/>
                <w:szCs w:val="16"/>
              </w:rPr>
              <w:t>постав</w:t>
            </w:r>
            <w:r w:rsidR="0014211B">
              <w:rPr>
                <w:rFonts w:ascii="Times New Roman" w:hAnsi="Times New Roman"/>
                <w:sz w:val="16"/>
                <w:szCs w:val="16"/>
              </w:rPr>
              <w:t>-</w:t>
            </w:r>
            <w:r w:rsidR="00A63809" w:rsidRPr="0014211B">
              <w:rPr>
                <w:rFonts w:ascii="Times New Roman" w:hAnsi="Times New Roman"/>
                <w:sz w:val="16"/>
                <w:szCs w:val="16"/>
              </w:rPr>
              <w:t>ленной</w:t>
            </w:r>
            <w:proofErr w:type="gramEnd"/>
            <w:r w:rsidR="00A63809" w:rsidRPr="0014211B">
              <w:rPr>
                <w:rFonts w:ascii="Times New Roman" w:hAnsi="Times New Roman"/>
                <w:sz w:val="16"/>
                <w:szCs w:val="16"/>
              </w:rPr>
              <w:t xml:space="preserve"> задачей и условиями её реализации.</w:t>
            </w:r>
          </w:p>
          <w:p w:rsidR="00A63809" w:rsidRPr="0014211B" w:rsidRDefault="00A33DB8" w:rsidP="002C25F0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3809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Познавательные УУД</w:t>
            </w:r>
            <w:r w:rsidRPr="0014211B">
              <w:rPr>
                <w:rFonts w:ascii="Times New Roman" w:hAnsi="Times New Roman"/>
                <w:b/>
                <w:spacing w:val="-5"/>
                <w:sz w:val="16"/>
                <w:szCs w:val="16"/>
              </w:rPr>
              <w:t>:</w:t>
            </w:r>
            <w:r w:rsidR="00A63809" w:rsidRPr="0014211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A63809" w:rsidRPr="0014211B">
              <w:rPr>
                <w:rFonts w:ascii="Times New Roman" w:hAnsi="Times New Roman"/>
                <w:color w:val="000000"/>
                <w:sz w:val="16"/>
                <w:szCs w:val="16"/>
              </w:rPr>
              <w:t>использо-вать</w:t>
            </w:r>
            <w:proofErr w:type="gramEnd"/>
            <w:r w:rsidR="00A63809" w:rsidRPr="0014211B">
              <w:rPr>
                <w:rFonts w:ascii="Times New Roman" w:hAnsi="Times New Roman"/>
                <w:sz w:val="16"/>
                <w:szCs w:val="16"/>
              </w:rPr>
              <w:t xml:space="preserve"> общие приёмы решения задач: выполнять задания с использованием материальных объектов (счётных палочек и т. п.), рисунков, схем.</w:t>
            </w:r>
          </w:p>
          <w:p w:rsidR="00DE7989" w:rsidRPr="00E1595D" w:rsidRDefault="00A33DB8" w:rsidP="002C25F0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proofErr w:type="gramStart"/>
            <w:r w:rsidRPr="00A63809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Коммуникативные УУД:</w:t>
            </w:r>
            <w:r w:rsidR="00A63809" w:rsidRPr="00A63809">
              <w:rPr>
                <w:rFonts w:ascii="Times New Roman" w:hAnsi="Times New Roman"/>
                <w:sz w:val="18"/>
                <w:szCs w:val="18"/>
              </w:rPr>
              <w:t xml:space="preserve"> формулировать собственное мнение и позицию; конструктивно работать в парах; </w:t>
            </w:r>
            <w:r w:rsidR="00A63809" w:rsidRPr="00A63809">
              <w:rPr>
                <w:rFonts w:ascii="Times New Roman" w:hAnsi="Times New Roman"/>
                <w:color w:val="000000"/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Pr="00A63809" w:rsidRDefault="00A63809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809">
              <w:rPr>
                <w:rFonts w:ascii="Times New Roman" w:hAnsi="Times New Roman"/>
                <w:sz w:val="20"/>
                <w:szCs w:val="20"/>
              </w:rPr>
              <w:t>Проявляют внутреннюю позицию школьника на основе положительного отношения к школе; принимают образ «хорошего ученика»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33A3" w:rsidRPr="00E55F2F" w:rsidRDefault="00B333A3" w:rsidP="002C25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Образовывать, называть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запи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сывать</w:t>
            </w:r>
            <w:proofErr w:type="gramEnd"/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числа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>в пределах 100.</w:t>
            </w:r>
          </w:p>
          <w:p w:rsidR="00B333A3" w:rsidRPr="00E55F2F" w:rsidRDefault="00B333A3" w:rsidP="002C25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числа и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записывать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результат сравнения. </w:t>
            </w:r>
            <w:r w:rsidRPr="00E55F2F">
              <w:rPr>
                <w:rFonts w:ascii="Times New Roman" w:hAnsi="Times New Roman"/>
                <w:sz w:val="20"/>
                <w:szCs w:val="20"/>
              </w:rPr>
              <w:br/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Упорядочивать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заданные числа. </w:t>
            </w:r>
          </w:p>
          <w:p w:rsidR="00B333A3" w:rsidRPr="00E55F2F" w:rsidRDefault="00B333A3" w:rsidP="002C25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Устанавливать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правило, по кото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-рому  </w:t>
            </w:r>
            <w:proofErr w:type="gramStart"/>
            <w:r w:rsidRPr="00E55F2F">
              <w:rPr>
                <w:rFonts w:ascii="Times New Roman" w:hAnsi="Times New Roman"/>
                <w:sz w:val="20"/>
                <w:szCs w:val="20"/>
              </w:rPr>
              <w:t>составлена</w:t>
            </w:r>
            <w:proofErr w:type="gramEnd"/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числовая после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довательность,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продолжать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ее или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восстанавливать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пропущенные в ней числа.</w:t>
            </w:r>
          </w:p>
          <w:p w:rsidR="00DE7989" w:rsidRPr="0014211B" w:rsidRDefault="00B333A3" w:rsidP="0014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(объединять в группы) числа по заданному или самостоятельно установленному правилу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6647" w:rsidRDefault="00DF6647" w:rsidP="002C25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С.7</w:t>
            </w:r>
            <w:r w:rsidR="00A63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59A4" w:rsidRDefault="00A63809" w:rsidP="002C25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F6647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</w:p>
          <w:p w:rsidR="00DE7989" w:rsidRPr="00764794" w:rsidRDefault="00DF6647" w:rsidP="002C25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</w:tr>
      <w:tr w:rsidR="00DE7989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DE7989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</w:t>
            </w:r>
            <w:r w:rsidR="00DE798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Pr="005C5A0E" w:rsidRDefault="00A97181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181">
              <w:rPr>
                <w:rFonts w:ascii="Times New Roman" w:hAnsi="Times New Roman"/>
                <w:sz w:val="20"/>
                <w:szCs w:val="20"/>
              </w:rPr>
              <w:t>Поместное значение цифр</w:t>
            </w:r>
            <w:r w:rsidRPr="00A9718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00AF6"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 w:rsidR="00D00AF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00AF6"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4AA" w:rsidRPr="00A63809" w:rsidRDefault="00C564AA" w:rsidP="002C2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Счёт предметов.</w:t>
            </w:r>
          </w:p>
          <w:p w:rsidR="00C564AA" w:rsidRPr="00A63809" w:rsidRDefault="00C564AA" w:rsidP="002C2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 xml:space="preserve">Название, </w:t>
            </w:r>
            <w:proofErr w:type="gramStart"/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последова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тельность</w:t>
            </w:r>
            <w:proofErr w:type="gramEnd"/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 xml:space="preserve"> и запись чисел</w:t>
            </w:r>
          </w:p>
          <w:p w:rsidR="00DE7989" w:rsidRPr="005C5A0E" w:rsidRDefault="00C564AA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от 1 до 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181" w:rsidRPr="00A97181" w:rsidRDefault="00A97181" w:rsidP="002C25F0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181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97181">
              <w:rPr>
                <w:rFonts w:ascii="Times New Roman" w:hAnsi="Times New Roman"/>
                <w:sz w:val="18"/>
                <w:szCs w:val="18"/>
              </w:rPr>
              <w:t xml:space="preserve"> научатся 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аписывать и читать числа от 21 </w:t>
            </w:r>
            <w:r w:rsidRPr="00A97181">
              <w:rPr>
                <w:rFonts w:ascii="Times New Roman" w:hAnsi="Times New Roman"/>
                <w:sz w:val="18"/>
                <w:szCs w:val="18"/>
              </w:rPr>
              <w:t xml:space="preserve">до 99, определять поместное значение цифр, </w:t>
            </w:r>
            <w:proofErr w:type="gramStart"/>
            <w:r w:rsidRPr="00A97181">
              <w:rPr>
                <w:rFonts w:ascii="Times New Roman" w:hAnsi="Times New Roman"/>
                <w:sz w:val="18"/>
                <w:szCs w:val="18"/>
              </w:rPr>
              <w:t>срав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97181">
              <w:rPr>
                <w:rFonts w:ascii="Times New Roman" w:hAnsi="Times New Roman"/>
                <w:sz w:val="18"/>
                <w:szCs w:val="18"/>
              </w:rPr>
              <w:t>нивать</w:t>
            </w:r>
            <w:proofErr w:type="gramEnd"/>
            <w:r w:rsidRPr="00A97181">
              <w:rPr>
                <w:rFonts w:ascii="Times New Roman" w:hAnsi="Times New Roman"/>
                <w:sz w:val="18"/>
                <w:szCs w:val="18"/>
              </w:rPr>
              <w:t xml:space="preserve"> именованные числа.</w:t>
            </w:r>
          </w:p>
          <w:p w:rsidR="00DE7989" w:rsidRPr="00023AA4" w:rsidRDefault="00A97181" w:rsidP="002C25F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A971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Навыки:</w:t>
            </w:r>
            <w:r w:rsidRPr="00A971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211B">
              <w:rPr>
                <w:rFonts w:ascii="Times New Roman" w:hAnsi="Times New Roman" w:cs="Times New Roman"/>
                <w:sz w:val="16"/>
                <w:szCs w:val="16"/>
              </w:rPr>
              <w:t xml:space="preserve">отработают умение решать </w:t>
            </w:r>
            <w:proofErr w:type="gramStart"/>
            <w:r w:rsidR="0014211B">
              <w:rPr>
                <w:rFonts w:ascii="Times New Roman" w:hAnsi="Times New Roman" w:cs="Times New Roman"/>
                <w:sz w:val="16"/>
                <w:szCs w:val="16"/>
              </w:rPr>
              <w:t>логи</w:t>
            </w:r>
            <w:r w:rsidRPr="0014211B">
              <w:rPr>
                <w:rFonts w:ascii="Times New Roman" w:hAnsi="Times New Roman" w:cs="Times New Roman"/>
                <w:sz w:val="16"/>
                <w:szCs w:val="16"/>
              </w:rPr>
              <w:t>-ческие</w:t>
            </w:r>
            <w:proofErr w:type="gramEnd"/>
            <w:r w:rsidRPr="0014211B">
              <w:rPr>
                <w:rFonts w:ascii="Times New Roman" w:hAnsi="Times New Roman" w:cs="Times New Roman"/>
                <w:sz w:val="16"/>
                <w:szCs w:val="16"/>
              </w:rPr>
              <w:t xml:space="preserve"> и геометричес-кие задачи.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181" w:rsidRPr="00A97181" w:rsidRDefault="00A33DB8" w:rsidP="002C25F0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33DB8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Регулятивные УУД:</w:t>
            </w:r>
            <w:r w:rsidR="00A97181" w:rsidRPr="006460FE">
              <w:rPr>
                <w:rFonts w:ascii="Times New Roman" w:hAnsi="Times New Roman"/>
              </w:rPr>
              <w:t xml:space="preserve"> </w:t>
            </w:r>
            <w:r w:rsidR="00A97181" w:rsidRPr="0014211B">
              <w:rPr>
                <w:rFonts w:ascii="Times New Roman" w:hAnsi="Times New Roman"/>
                <w:sz w:val="16"/>
                <w:szCs w:val="16"/>
              </w:rPr>
              <w:t>составлять план и последовательность действий при записи чисел в пределах 100; адекватно использовать речь</w:t>
            </w:r>
            <w:r w:rsidR="00A97181" w:rsidRPr="0014211B">
              <w:rPr>
                <w:rFonts w:ascii="Times New Roman" w:hAnsi="Times New Roman"/>
                <w:sz w:val="16"/>
                <w:szCs w:val="16"/>
              </w:rPr>
              <w:br/>
              <w:t>для регуляции своих действий.</w:t>
            </w:r>
            <w:proofErr w:type="gramEnd"/>
          </w:p>
          <w:p w:rsidR="00A97181" w:rsidRPr="0014211B" w:rsidRDefault="00A33DB8" w:rsidP="002C25F0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7181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Познавательные УУД:</w:t>
            </w:r>
            <w:r w:rsidR="00A97181" w:rsidRPr="00A971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A97181" w:rsidRPr="0014211B">
              <w:rPr>
                <w:rFonts w:ascii="Times New Roman" w:hAnsi="Times New Roman"/>
                <w:sz w:val="16"/>
                <w:szCs w:val="16"/>
              </w:rPr>
              <w:t>исполь-зовать</w:t>
            </w:r>
            <w:proofErr w:type="gramEnd"/>
            <w:r w:rsidR="00A97181" w:rsidRPr="0014211B">
              <w:rPr>
                <w:rFonts w:ascii="Times New Roman" w:hAnsi="Times New Roman"/>
                <w:sz w:val="16"/>
                <w:szCs w:val="16"/>
              </w:rPr>
              <w:t xml:space="preserve"> общие приёмы решения задач (алгоритм поразрядной записи чисел).</w:t>
            </w:r>
          </w:p>
          <w:p w:rsidR="00DE7989" w:rsidRPr="00E1595D" w:rsidRDefault="00A33DB8" w:rsidP="002C25F0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proofErr w:type="gramStart"/>
            <w:r w:rsidRPr="00A97181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Коммуникативные</w:t>
            </w:r>
            <w:proofErr w:type="gramEnd"/>
            <w:r w:rsidRPr="00A97181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УУД:</w:t>
            </w:r>
            <w:r w:rsidR="00A97181" w:rsidRPr="00A971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7181" w:rsidRPr="0014211B">
              <w:rPr>
                <w:rFonts w:ascii="Times New Roman" w:hAnsi="Times New Roman"/>
                <w:sz w:val="16"/>
                <w:szCs w:val="16"/>
              </w:rPr>
              <w:t>осуществлять взаимный контроль; адекватно оценивать собственное поведение и поведение окружающих; обращаться за помощью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Pr="00A97181" w:rsidRDefault="00A97181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181">
              <w:rPr>
                <w:rFonts w:ascii="Times New Roman" w:hAnsi="Times New Roman"/>
                <w:sz w:val="20"/>
                <w:szCs w:val="20"/>
              </w:rPr>
              <w:t>Осуществляют самооценку</w:t>
            </w:r>
            <w:r w:rsidRPr="00A97181">
              <w:rPr>
                <w:rFonts w:ascii="Times New Roman" w:hAnsi="Times New Roman"/>
                <w:sz w:val="20"/>
                <w:szCs w:val="20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33A3" w:rsidRPr="0014211B" w:rsidRDefault="00B333A3" w:rsidP="002C25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Образовывать, называть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gramStart"/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запи-сывать</w:t>
            </w:r>
            <w:proofErr w:type="gramEnd"/>
            <w:r w:rsidRPr="0014211B">
              <w:rPr>
                <w:rFonts w:ascii="Times New Roman" w:hAnsi="Times New Roman"/>
                <w:sz w:val="18"/>
                <w:szCs w:val="18"/>
              </w:rPr>
              <w:t xml:space="preserve"> числа  в пределах 100.</w:t>
            </w:r>
            <w:r w:rsidRPr="0014211B">
              <w:rPr>
                <w:rFonts w:ascii="Times New Roman" w:hAnsi="Times New Roman"/>
                <w:sz w:val="18"/>
                <w:szCs w:val="18"/>
              </w:rPr>
              <w:br/>
            </w: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Упорядочивать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 заданные числа. </w:t>
            </w:r>
          </w:p>
          <w:p w:rsidR="00B333A3" w:rsidRPr="0014211B" w:rsidRDefault="00B333A3" w:rsidP="002C25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 правило, по которому  </w:t>
            </w:r>
            <w:proofErr w:type="gramStart"/>
            <w:r w:rsidRPr="0014211B">
              <w:rPr>
                <w:rFonts w:ascii="Times New Roman" w:hAnsi="Times New Roman"/>
                <w:sz w:val="18"/>
                <w:szCs w:val="18"/>
              </w:rPr>
              <w:t>составлена</w:t>
            </w:r>
            <w:proofErr w:type="gramEnd"/>
            <w:r w:rsidRPr="0014211B">
              <w:rPr>
                <w:rFonts w:ascii="Times New Roman" w:hAnsi="Times New Roman"/>
                <w:sz w:val="18"/>
                <w:szCs w:val="18"/>
              </w:rPr>
              <w:t xml:space="preserve"> числовая последователь</w:t>
            </w:r>
            <w:r w:rsidR="0014211B">
              <w:rPr>
                <w:rFonts w:ascii="Times New Roman" w:hAnsi="Times New Roman"/>
                <w:sz w:val="18"/>
                <w:szCs w:val="18"/>
              </w:rPr>
              <w:t>-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ность, </w:t>
            </w: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продолжать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 ее или </w:t>
            </w: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восстанав</w:t>
            </w:r>
            <w:r w:rsidR="0014211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ливать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 пропущенные в ней числа.</w:t>
            </w:r>
          </w:p>
          <w:p w:rsidR="00DE7989" w:rsidRPr="00513684" w:rsidRDefault="00B333A3" w:rsidP="0051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 (объединять в группы) числа по заданному или самостоятельно установленному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правилу.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9A4" w:rsidRDefault="00A9718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Уч.с.8 №7</w:t>
            </w:r>
          </w:p>
          <w:p w:rsidR="00DE7989" w:rsidRPr="00764794" w:rsidRDefault="00A9718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*№ 8</w:t>
            </w:r>
          </w:p>
        </w:tc>
      </w:tr>
      <w:tr w:rsidR="00DE7989" w:rsidRPr="00105315" w:rsidTr="002C25F0">
        <w:trPr>
          <w:trHeight w:val="346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  <w:p w:rsidR="00DE7989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</w:t>
            </w:r>
            <w:r w:rsidR="00DE798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Default="00C564AA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564AA">
              <w:rPr>
                <w:rFonts w:ascii="Times New Roman" w:hAnsi="Times New Roman"/>
                <w:sz w:val="20"/>
                <w:szCs w:val="20"/>
              </w:rPr>
              <w:t>Однозначные и двузначные числа</w:t>
            </w:r>
            <w:r w:rsidRPr="006460F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D00AF6"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 w:rsidR="00D00AF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00AF6"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  <w:p w:rsidR="00632B3D" w:rsidRPr="005C5A0E" w:rsidRDefault="00632B3D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4AA" w:rsidRPr="00A63809" w:rsidRDefault="00C564AA" w:rsidP="002C25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 xml:space="preserve">Название, </w:t>
            </w:r>
            <w:proofErr w:type="gramStart"/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последова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тельность</w:t>
            </w:r>
            <w:proofErr w:type="gramEnd"/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 xml:space="preserve"> и запись чисел</w:t>
            </w:r>
          </w:p>
          <w:p w:rsidR="00DE7989" w:rsidRPr="005C5A0E" w:rsidRDefault="00C564AA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809">
              <w:rPr>
                <w:rFonts w:ascii="Times New Roman" w:hAnsi="Times New Roman"/>
                <w:bCs/>
                <w:sz w:val="20"/>
                <w:szCs w:val="20"/>
              </w:rPr>
              <w:t>от 1 до 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4AA" w:rsidRPr="00C564AA" w:rsidRDefault="00C564AA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64AA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C564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564AA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564AA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C564AA">
              <w:rPr>
                <w:rFonts w:ascii="Times New Roman" w:hAnsi="Times New Roman"/>
                <w:sz w:val="18"/>
                <w:szCs w:val="18"/>
              </w:rPr>
              <w:t xml:space="preserve"> с новыми матема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564AA">
              <w:rPr>
                <w:rFonts w:ascii="Times New Roman" w:hAnsi="Times New Roman"/>
                <w:sz w:val="18"/>
                <w:szCs w:val="18"/>
              </w:rPr>
              <w:t>тическими понятиями «однозначные и двузначные  числа», повторят нумерацию, состав</w:t>
            </w:r>
            <w:r w:rsidRPr="00C564AA">
              <w:rPr>
                <w:rFonts w:ascii="Times New Roman" w:hAnsi="Times New Roman"/>
                <w:sz w:val="18"/>
                <w:szCs w:val="18"/>
              </w:rPr>
              <w:br/>
              <w:t>и сравнение чисел в пределах 100.</w:t>
            </w:r>
          </w:p>
          <w:p w:rsidR="00DE7989" w:rsidRPr="00023AA4" w:rsidRDefault="00C564AA" w:rsidP="002C25F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C564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564AA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моделировать решение логических задач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4AA" w:rsidRPr="00C564AA" w:rsidRDefault="00A33DB8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64AA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Регулятивные УУД:</w:t>
            </w:r>
            <w:r w:rsidR="00C564AA" w:rsidRPr="00C564AA">
              <w:rPr>
                <w:rFonts w:ascii="Times New Roman" w:hAnsi="Times New Roman"/>
                <w:sz w:val="18"/>
                <w:szCs w:val="18"/>
              </w:rPr>
              <w:t xml:space="preserve"> ставить новые учебные задачи в сотрудничестве с учителем.</w:t>
            </w:r>
          </w:p>
          <w:p w:rsidR="00C564AA" w:rsidRPr="00C564AA" w:rsidRDefault="00A33DB8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64AA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Познавательные УУД:</w:t>
            </w:r>
            <w:r w:rsidR="00C564AA" w:rsidRPr="00C564AA">
              <w:rPr>
                <w:rFonts w:ascii="Times New Roman" w:hAnsi="Times New Roman"/>
                <w:sz w:val="18"/>
                <w:szCs w:val="18"/>
              </w:rPr>
              <w:t xml:space="preserve"> подводить</w:t>
            </w:r>
            <w:r w:rsidR="00C564AA" w:rsidRPr="00C564AA">
              <w:rPr>
                <w:rFonts w:ascii="Times New Roman" w:hAnsi="Times New Roman"/>
                <w:sz w:val="18"/>
                <w:szCs w:val="18"/>
              </w:rPr>
              <w:br/>
              <w:t>под понятие (формулировать правило) на основе выделения существенных признаков.</w:t>
            </w:r>
          </w:p>
          <w:p w:rsidR="00DE7989" w:rsidRPr="00E1595D" w:rsidRDefault="00A33DB8" w:rsidP="002C25F0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C564AA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Коммуникативные УУД:</w:t>
            </w:r>
            <w:r w:rsidR="00C564AA" w:rsidRPr="00C56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проявлять активность во взаимодействии</w:t>
            </w:r>
            <w:r w:rsidR="00C564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564AA" w:rsidRPr="00C564AA">
              <w:rPr>
                <w:rFonts w:ascii="Times New Roman" w:hAnsi="Times New Roman"/>
                <w:sz w:val="18"/>
                <w:szCs w:val="18"/>
              </w:rPr>
              <w:t>д</w:t>
            </w:r>
            <w:r w:rsidR="00C564AA">
              <w:rPr>
                <w:rFonts w:ascii="Times New Roman" w:hAnsi="Times New Roman"/>
                <w:sz w:val="18"/>
                <w:szCs w:val="18"/>
              </w:rPr>
              <w:t xml:space="preserve">ля решения коммуникативных </w:t>
            </w:r>
            <w:r w:rsidR="00C564AA" w:rsidRPr="00C564AA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proofErr w:type="gramStart"/>
            <w:r w:rsidR="00C564AA" w:rsidRPr="00C564AA">
              <w:rPr>
                <w:rFonts w:ascii="Times New Roman" w:hAnsi="Times New Roman"/>
                <w:sz w:val="18"/>
                <w:szCs w:val="18"/>
              </w:rPr>
              <w:t>познаватель</w:t>
            </w:r>
            <w:r w:rsidR="00C564AA">
              <w:rPr>
                <w:rFonts w:ascii="Times New Roman" w:hAnsi="Times New Roman"/>
                <w:sz w:val="18"/>
                <w:szCs w:val="18"/>
              </w:rPr>
              <w:t>-</w:t>
            </w:r>
            <w:r w:rsidR="00C564AA" w:rsidRPr="00C564AA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gramEnd"/>
            <w:r w:rsidR="00C564AA" w:rsidRPr="00C564AA">
              <w:rPr>
                <w:rFonts w:ascii="Times New Roman" w:hAnsi="Times New Roman"/>
                <w:sz w:val="18"/>
                <w:szCs w:val="18"/>
              </w:rPr>
              <w:t xml:space="preserve"> задач;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Pr="00C564AA" w:rsidRDefault="00C564AA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4AA">
              <w:rPr>
                <w:rFonts w:ascii="Times New Roman" w:hAnsi="Times New Roman"/>
                <w:sz w:val="20"/>
                <w:szCs w:val="20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33A3" w:rsidRPr="002C25F0" w:rsidRDefault="00B333A3" w:rsidP="002C25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Образовывать, называть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gramStart"/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запи-сывать</w:t>
            </w:r>
            <w:proofErr w:type="gramEnd"/>
            <w:r w:rsidRPr="002C25F0">
              <w:rPr>
                <w:rFonts w:ascii="Times New Roman" w:hAnsi="Times New Roman"/>
                <w:sz w:val="18"/>
                <w:szCs w:val="18"/>
              </w:rPr>
              <w:t xml:space="preserve"> числа  в пределах 100.</w:t>
            </w:r>
          </w:p>
          <w:p w:rsidR="00B333A3" w:rsidRPr="002C25F0" w:rsidRDefault="00B333A3" w:rsidP="002C25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числа и </w:t>
            </w: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результат сравнения. </w:t>
            </w:r>
            <w:r w:rsidRPr="002C25F0">
              <w:rPr>
                <w:rFonts w:ascii="Times New Roman" w:hAnsi="Times New Roman"/>
                <w:sz w:val="18"/>
                <w:szCs w:val="18"/>
              </w:rPr>
              <w:br/>
            </w: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Упорядочивать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заданные числа. </w:t>
            </w:r>
          </w:p>
          <w:p w:rsidR="00B333A3" w:rsidRPr="002C25F0" w:rsidRDefault="00B333A3" w:rsidP="002C25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правило, по которому  </w:t>
            </w:r>
            <w:proofErr w:type="gramStart"/>
            <w:r w:rsidRPr="002C25F0">
              <w:rPr>
                <w:rFonts w:ascii="Times New Roman" w:hAnsi="Times New Roman"/>
                <w:sz w:val="18"/>
                <w:szCs w:val="18"/>
              </w:rPr>
              <w:t>составлена</w:t>
            </w:r>
            <w:proofErr w:type="gramEnd"/>
            <w:r w:rsidRPr="002C25F0">
              <w:rPr>
                <w:rFonts w:ascii="Times New Roman" w:hAnsi="Times New Roman"/>
                <w:sz w:val="18"/>
                <w:szCs w:val="18"/>
              </w:rPr>
              <w:t xml:space="preserve"> числовая после-довательность, </w:t>
            </w: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продолжать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ее или </w:t>
            </w: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восстанавливать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пропущенные в ней числа.</w:t>
            </w:r>
          </w:p>
          <w:p w:rsidR="00B333A3" w:rsidRPr="002C25F0" w:rsidRDefault="00B333A3" w:rsidP="002C25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(объединять в группы) числа по заданному или самостоятельно установленному правилу.</w:t>
            </w:r>
          </w:p>
          <w:p w:rsidR="00DE7989" w:rsidRPr="002C25F0" w:rsidRDefault="002C25F0" w:rsidP="002C25F0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25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</w:t>
            </w:r>
            <w:proofErr w:type="gramStart"/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</w:t>
            </w:r>
            <w:proofErr w:type="gramEnd"/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способом</w:t>
            </w:r>
            <w:r w:rsidRPr="002C25F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7989" w:rsidRPr="00764794" w:rsidRDefault="00C564AA" w:rsidP="002C25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Уч.с.9   №6              * ребусы</w:t>
            </w:r>
          </w:p>
        </w:tc>
      </w:tr>
      <w:tr w:rsidR="00DE7989" w:rsidRPr="00105315" w:rsidTr="004459A4">
        <w:trPr>
          <w:trHeight w:val="493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DE7989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</w:t>
            </w:r>
            <w:r w:rsidR="00DE798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4AA" w:rsidRPr="00DA6FFD" w:rsidRDefault="00DA6FFD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F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Единица измерения длины – миллиметр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632B3D" w:rsidRDefault="00D00AF6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E7989" w:rsidRPr="005C5A0E" w:rsidRDefault="00D00AF6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 w:rsidR="00C564AA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 w:rsidR="00632B3D">
              <w:rPr>
                <w:rFonts w:ascii="Times New Roman" w:hAnsi="Times New Roman"/>
                <w:i/>
                <w:sz w:val="20"/>
                <w:szCs w:val="20"/>
              </w:rPr>
              <w:t>-11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Pr="00C564AA" w:rsidRDefault="00C564AA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4AA">
              <w:rPr>
                <w:rFonts w:ascii="Times New Roman" w:hAnsi="Times New Roman"/>
                <w:bCs/>
                <w:sz w:val="20"/>
                <w:szCs w:val="20"/>
              </w:rPr>
              <w:t xml:space="preserve">Единица длины - </w:t>
            </w:r>
            <w:r w:rsidRPr="00C564A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миллиметр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4AA" w:rsidRPr="00C564AA" w:rsidRDefault="00C564AA" w:rsidP="0066075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64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Знания: </w:t>
            </w:r>
            <w:proofErr w:type="gramStart"/>
            <w:r w:rsidRPr="00C564AA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564AA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C564AA">
              <w:rPr>
                <w:rFonts w:ascii="Times New Roman" w:hAnsi="Times New Roman"/>
                <w:sz w:val="18"/>
                <w:szCs w:val="18"/>
              </w:rPr>
              <w:t xml:space="preserve"> с новой единицей </w:t>
            </w:r>
            <w:r w:rsidRPr="00660751">
              <w:rPr>
                <w:rFonts w:ascii="Times New Roman" w:hAnsi="Times New Roman"/>
                <w:sz w:val="18"/>
                <w:szCs w:val="18"/>
              </w:rPr>
              <w:t>измерения длины – «миллиметр».</w:t>
            </w:r>
          </w:p>
          <w:p w:rsidR="00DE7989" w:rsidRPr="00C564AA" w:rsidRDefault="00C564AA" w:rsidP="002C25F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2C25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Умения: </w:t>
            </w:r>
            <w:r w:rsidRPr="002C25F0">
              <w:rPr>
                <w:rFonts w:ascii="Times New Roman" w:hAnsi="Times New Roman" w:cs="Times New Roman"/>
                <w:sz w:val="16"/>
                <w:szCs w:val="16"/>
              </w:rPr>
              <w:t xml:space="preserve">научатся воспроизводить </w:t>
            </w:r>
            <w:proofErr w:type="gramStart"/>
            <w:r w:rsidRPr="002C25F0">
              <w:rPr>
                <w:rFonts w:ascii="Times New Roman" w:hAnsi="Times New Roman" w:cs="Times New Roman"/>
                <w:sz w:val="16"/>
                <w:szCs w:val="16"/>
              </w:rPr>
              <w:t>пос-ледовательность</w:t>
            </w:r>
            <w:proofErr w:type="gramEnd"/>
            <w:r w:rsidRPr="002C25F0">
              <w:rPr>
                <w:rFonts w:ascii="Times New Roman" w:hAnsi="Times New Roman" w:cs="Times New Roman"/>
                <w:sz w:val="16"/>
                <w:szCs w:val="16"/>
              </w:rPr>
              <w:t xml:space="preserve"> чи</w:t>
            </w:r>
            <w:r w:rsidR="002C25F0" w:rsidRPr="002C25F0">
              <w:rPr>
                <w:rFonts w:ascii="Times New Roman" w:hAnsi="Times New Roman" w:cs="Times New Roman"/>
                <w:sz w:val="16"/>
                <w:szCs w:val="16"/>
              </w:rPr>
              <w:t xml:space="preserve">сел от 1 до 10 </w:t>
            </w:r>
            <w:r w:rsidRPr="002C25F0">
              <w:rPr>
                <w:rFonts w:ascii="Times New Roman" w:hAnsi="Times New Roman" w:cs="Times New Roman"/>
                <w:sz w:val="16"/>
                <w:szCs w:val="16"/>
              </w:rPr>
              <w:t>в порядке увеличения и умень</w:t>
            </w:r>
            <w:r w:rsidR="006607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25F0">
              <w:rPr>
                <w:rFonts w:ascii="Times New Roman" w:hAnsi="Times New Roman" w:cs="Times New Roman"/>
                <w:sz w:val="16"/>
                <w:szCs w:val="16"/>
              </w:rPr>
              <w:t xml:space="preserve">шения и использовать </w:t>
            </w:r>
            <w:r w:rsidR="002C25F0" w:rsidRPr="002C25F0">
              <w:rPr>
                <w:rFonts w:ascii="Times New Roman" w:hAnsi="Times New Roman" w:cs="Times New Roman"/>
                <w:sz w:val="16"/>
                <w:szCs w:val="16"/>
              </w:rPr>
              <w:t>мили</w:t>
            </w:r>
            <w:r w:rsidRPr="002C25F0">
              <w:rPr>
                <w:rFonts w:ascii="Times New Roman" w:hAnsi="Times New Roman" w:cs="Times New Roman"/>
                <w:sz w:val="16"/>
                <w:szCs w:val="16"/>
              </w:rPr>
              <w:t>метр в практи</w:t>
            </w:r>
            <w:r w:rsidR="006607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25F0">
              <w:rPr>
                <w:rFonts w:ascii="Times New Roman" w:hAnsi="Times New Roman" w:cs="Times New Roman"/>
                <w:sz w:val="16"/>
                <w:szCs w:val="16"/>
              </w:rPr>
              <w:t>ческой</w:t>
            </w:r>
            <w:r w:rsidR="00660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25F0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для сравнения и упоря</w:t>
            </w:r>
            <w:r w:rsidR="006607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25F0">
              <w:rPr>
                <w:rFonts w:ascii="Times New Roman" w:hAnsi="Times New Roman" w:cs="Times New Roman"/>
                <w:sz w:val="16"/>
                <w:szCs w:val="16"/>
              </w:rPr>
              <w:t>дочения</w:t>
            </w:r>
            <w:r w:rsidR="002C2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25F0">
              <w:rPr>
                <w:rFonts w:ascii="Times New Roman" w:hAnsi="Times New Roman" w:cs="Times New Roman"/>
                <w:sz w:val="16"/>
                <w:szCs w:val="16"/>
              </w:rPr>
              <w:t>объектов</w:t>
            </w:r>
            <w:r w:rsidR="002C25F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C25F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660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25F0">
              <w:rPr>
                <w:rFonts w:ascii="Times New Roman" w:hAnsi="Times New Roman" w:cs="Times New Roman"/>
                <w:sz w:val="16"/>
                <w:szCs w:val="16"/>
              </w:rPr>
              <w:t>длине</w:t>
            </w:r>
            <w:r w:rsidR="00DA6FFD" w:rsidRPr="002C25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FD" w:rsidRPr="00DA6FFD" w:rsidRDefault="00DA6FFD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6FF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DA6FF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DA6FFD">
              <w:rPr>
                <w:rFonts w:ascii="Times New Roman" w:hAnsi="Times New Roman"/>
                <w:color w:val="000000"/>
                <w:sz w:val="18"/>
                <w:szCs w:val="18"/>
              </w:rPr>
              <w:t>предвосхи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DA6FFD">
              <w:rPr>
                <w:rFonts w:ascii="Times New Roman" w:hAnsi="Times New Roman"/>
                <w:color w:val="000000"/>
                <w:sz w:val="18"/>
                <w:szCs w:val="18"/>
              </w:rPr>
              <w:t>щать</w:t>
            </w:r>
            <w:proofErr w:type="gramEnd"/>
            <w:r w:rsidRPr="00DA6F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результат; </w:t>
            </w:r>
            <w:r w:rsidRPr="00DA6FFD">
              <w:rPr>
                <w:rFonts w:ascii="Times New Roman" w:hAnsi="Times New Roman"/>
                <w:sz w:val="18"/>
                <w:szCs w:val="18"/>
              </w:rPr>
              <w:t>вносить</w:t>
            </w:r>
            <w:r w:rsidRPr="00DA6F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необходи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DA6FFD">
              <w:rPr>
                <w:rFonts w:ascii="Times New Roman" w:hAnsi="Times New Roman"/>
                <w:color w:val="000000"/>
                <w:sz w:val="18"/>
                <w:szCs w:val="18"/>
              </w:rPr>
              <w:t>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 дополнения и изменения в план </w:t>
            </w:r>
            <w:r w:rsidRPr="00DA6FFD">
              <w:rPr>
                <w:rFonts w:ascii="Times New Roman" w:hAnsi="Times New Roman"/>
                <w:color w:val="000000"/>
                <w:sz w:val="18"/>
                <w:szCs w:val="18"/>
              </w:rPr>
              <w:t>и способ действия в случае расхождения эталона, реального действия и его результата.</w:t>
            </w:r>
          </w:p>
          <w:p w:rsidR="00DA6FFD" w:rsidRPr="00DA6FFD" w:rsidRDefault="00DA6FFD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FF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УУД</w:t>
            </w:r>
            <w:r w:rsidRPr="00DA6FF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DA6FFD">
              <w:rPr>
                <w:rFonts w:ascii="Times New Roman" w:hAnsi="Times New Roman"/>
                <w:sz w:val="18"/>
                <w:szCs w:val="18"/>
              </w:rPr>
              <w:t>осуществ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A6FFD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DA6FFD">
              <w:rPr>
                <w:rFonts w:ascii="Times New Roman" w:hAnsi="Times New Roman"/>
                <w:sz w:val="18"/>
                <w:szCs w:val="18"/>
              </w:rPr>
              <w:t xml:space="preserve"> рефлексию способов и усло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A6FFD">
              <w:rPr>
                <w:rFonts w:ascii="Times New Roman" w:hAnsi="Times New Roman"/>
                <w:sz w:val="18"/>
                <w:szCs w:val="18"/>
              </w:rPr>
              <w:t>вий действий; выполнять действия</w:t>
            </w:r>
            <w:r w:rsidRPr="00DA6FFD">
              <w:rPr>
                <w:rFonts w:ascii="Times New Roman" w:hAnsi="Times New Roman"/>
                <w:sz w:val="18"/>
                <w:szCs w:val="18"/>
              </w:rPr>
              <w:br/>
              <w:t>по заданному алгоритму.</w:t>
            </w:r>
          </w:p>
          <w:p w:rsidR="00DA6FFD" w:rsidRPr="00E1595D" w:rsidRDefault="00DA6FFD" w:rsidP="002C25F0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DA6FF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DA6FF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>составлять вопросы, используя изученные на уроке понятия; обращаться за помощью</w:t>
            </w:r>
            <w:r w:rsidR="002C25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9A4" w:rsidRPr="00DA6FFD" w:rsidRDefault="00DA6FFD" w:rsidP="002C25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6FFD">
              <w:rPr>
                <w:rFonts w:ascii="Times New Roman" w:hAnsi="Times New Roman"/>
                <w:sz w:val="20"/>
                <w:szCs w:val="20"/>
              </w:rPr>
              <w:t>Воспринима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A6FFD">
              <w:rPr>
                <w:rFonts w:ascii="Times New Roman" w:hAnsi="Times New Roman"/>
                <w:sz w:val="20"/>
                <w:szCs w:val="20"/>
              </w:rPr>
              <w:t>ют</w:t>
            </w:r>
            <w:proofErr w:type="gramEnd"/>
            <w:r w:rsidRPr="00DA6FFD">
              <w:rPr>
                <w:rFonts w:ascii="Times New Roman" w:hAnsi="Times New Roman"/>
                <w:sz w:val="20"/>
                <w:szCs w:val="20"/>
              </w:rPr>
              <w:t xml:space="preserve"> социаль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A6FFD">
              <w:rPr>
                <w:rFonts w:ascii="Times New Roman" w:hAnsi="Times New Roman"/>
                <w:sz w:val="20"/>
                <w:szCs w:val="20"/>
              </w:rPr>
              <w:t>ную компе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A6FFD">
              <w:rPr>
                <w:rFonts w:ascii="Times New Roman" w:hAnsi="Times New Roman"/>
                <w:sz w:val="20"/>
                <w:szCs w:val="20"/>
              </w:rPr>
              <w:t>тент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ность как готовность </w:t>
            </w:r>
            <w:r w:rsidRPr="00DA6FFD">
              <w:rPr>
                <w:rFonts w:ascii="Times New Roman" w:hAnsi="Times New Roman"/>
                <w:sz w:val="20"/>
                <w:szCs w:val="20"/>
              </w:rPr>
              <w:t>к решению мо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A6FFD">
              <w:rPr>
                <w:rFonts w:ascii="Times New Roman" w:hAnsi="Times New Roman"/>
                <w:sz w:val="20"/>
                <w:szCs w:val="20"/>
              </w:rPr>
              <w:t>ральных ди</w:t>
            </w:r>
            <w:r w:rsidR="002C25F0">
              <w:rPr>
                <w:rFonts w:ascii="Times New Roman" w:hAnsi="Times New Roman"/>
                <w:sz w:val="20"/>
                <w:szCs w:val="20"/>
              </w:rPr>
              <w:t>-</w:t>
            </w:r>
            <w:r w:rsidRPr="00DA6FFD">
              <w:rPr>
                <w:rFonts w:ascii="Times New Roman" w:hAnsi="Times New Roman"/>
                <w:sz w:val="20"/>
                <w:szCs w:val="20"/>
              </w:rPr>
              <w:t>лемм; устой</w:t>
            </w:r>
            <w:r w:rsidR="002C25F0">
              <w:rPr>
                <w:rFonts w:ascii="Times New Roman" w:hAnsi="Times New Roman"/>
                <w:sz w:val="20"/>
                <w:szCs w:val="20"/>
              </w:rPr>
              <w:t>-</w:t>
            </w:r>
            <w:r w:rsidRPr="00DA6FFD">
              <w:rPr>
                <w:rFonts w:ascii="Times New Roman" w:hAnsi="Times New Roman"/>
                <w:sz w:val="20"/>
                <w:szCs w:val="20"/>
              </w:rPr>
              <w:t>чиво 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дуют </w:t>
            </w:r>
            <w:r w:rsidRPr="00DA6FFD">
              <w:rPr>
                <w:rFonts w:ascii="Times New Roman" w:hAnsi="Times New Roman"/>
                <w:sz w:val="20"/>
                <w:szCs w:val="20"/>
              </w:rPr>
              <w:t>в пове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A6FFD">
              <w:rPr>
                <w:rFonts w:ascii="Times New Roman" w:hAnsi="Times New Roman"/>
                <w:sz w:val="20"/>
                <w:szCs w:val="20"/>
              </w:rPr>
              <w:t>дении социальным нормам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0146" w:rsidRPr="00E55F2F" w:rsidRDefault="00690146" w:rsidP="002C25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Переводить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E7989" w:rsidRPr="00660751" w:rsidRDefault="002C25F0" w:rsidP="006607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2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2C2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 w:rsidRPr="00B05D9E">
              <w:rPr>
                <w:rFonts w:eastAsia="Times New Roman" w:cs="Times New Roman"/>
                <w:lang w:eastAsia="ru-RU"/>
              </w:rPr>
              <w:t>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Образовывать, называть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gramStart"/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запи-сывать</w:t>
            </w:r>
            <w:proofErr w:type="gramEnd"/>
            <w:r w:rsidRPr="002C25F0">
              <w:rPr>
                <w:rFonts w:ascii="Times New Roman" w:hAnsi="Times New Roman"/>
                <w:sz w:val="18"/>
                <w:szCs w:val="18"/>
              </w:rPr>
              <w:t xml:space="preserve"> числа  в пределах 100.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числа и </w:t>
            </w: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результат сравнения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C25F0">
              <w:rPr>
                <w:rFonts w:ascii="Times New Roman" w:hAnsi="Times New Roman"/>
                <w:b/>
                <w:sz w:val="18"/>
                <w:szCs w:val="18"/>
              </w:rPr>
              <w:t xml:space="preserve"> Классифицировать</w:t>
            </w:r>
            <w:r w:rsidRPr="002C25F0">
              <w:rPr>
                <w:rFonts w:ascii="Times New Roman" w:hAnsi="Times New Roman"/>
                <w:sz w:val="18"/>
                <w:szCs w:val="18"/>
              </w:rPr>
              <w:t xml:space="preserve"> (объединять в группы) числа по заданному или самостоятельно установленному правилу.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9A4" w:rsidRDefault="00C564AA" w:rsidP="002C25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Уч.с.10 №</w:t>
            </w:r>
            <w:r w:rsidR="00445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3D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</w:p>
          <w:p w:rsidR="00DE7989" w:rsidRPr="00764794" w:rsidRDefault="004459A4" w:rsidP="002C25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E7989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DE7989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(7</w:t>
            </w:r>
            <w:r w:rsidR="00DE798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7989" w:rsidRPr="005C5A0E" w:rsidRDefault="00DE798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8" w:rsidRDefault="00C2776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7768">
              <w:rPr>
                <w:rFonts w:ascii="Times New Roman" w:eastAsia="Calibri" w:hAnsi="Times New Roman"/>
                <w:sz w:val="20"/>
                <w:szCs w:val="20"/>
              </w:rPr>
              <w:t>Образование, чтение и запись чисел от 20 до 100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Сотня.</w:t>
            </w:r>
          </w:p>
          <w:p w:rsidR="00DE7989" w:rsidRDefault="00D00AF6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 w:rsidR="00EF7D87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  <w:p w:rsidR="00EF7D87" w:rsidRPr="005C5A0E" w:rsidRDefault="00EF7D87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с.6-7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D87" w:rsidRPr="00EF7D87" w:rsidRDefault="00EF7D87" w:rsidP="006607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7D87">
              <w:rPr>
                <w:rFonts w:ascii="Times New Roman" w:hAnsi="Times New Roman"/>
                <w:bCs/>
                <w:sz w:val="20"/>
                <w:szCs w:val="20"/>
              </w:rPr>
              <w:t>Счёт предметов.</w:t>
            </w:r>
          </w:p>
          <w:p w:rsidR="00DE7989" w:rsidRPr="005C5A0E" w:rsidRDefault="00DE7989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8" w:rsidRPr="0014211B" w:rsidRDefault="00C2776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7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Знания: </w:t>
            </w:r>
            <w:r w:rsidR="0014211B">
              <w:rPr>
                <w:rFonts w:ascii="Times New Roman" w:hAnsi="Times New Roman"/>
                <w:sz w:val="16"/>
                <w:szCs w:val="16"/>
              </w:rPr>
              <w:t>рассмотрят  образование числа 100.</w:t>
            </w:r>
          </w:p>
          <w:p w:rsidR="00DE7989" w:rsidRPr="00023AA4" w:rsidRDefault="00C27768" w:rsidP="0066075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C27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C277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7D87" w:rsidRPr="0014211B">
              <w:rPr>
                <w:rFonts w:ascii="Times New Roman" w:hAnsi="Times New Roman" w:cs="Times New Roman"/>
                <w:sz w:val="16"/>
                <w:szCs w:val="16"/>
              </w:rPr>
              <w:t xml:space="preserve">записывать однозначные и </w:t>
            </w:r>
            <w:proofErr w:type="gramStart"/>
            <w:r w:rsidR="00EF7D87" w:rsidRPr="0014211B">
              <w:rPr>
                <w:rFonts w:ascii="Times New Roman" w:hAnsi="Times New Roman" w:cs="Times New Roman"/>
                <w:sz w:val="16"/>
                <w:szCs w:val="16"/>
              </w:rPr>
              <w:t>двузнач</w:t>
            </w:r>
            <w:r w:rsidR="001421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F7D87" w:rsidRPr="0014211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gramEnd"/>
            <w:r w:rsidR="00EF7D87" w:rsidRPr="0014211B">
              <w:rPr>
                <w:rFonts w:ascii="Times New Roman" w:hAnsi="Times New Roman" w:cs="Times New Roman"/>
                <w:sz w:val="16"/>
                <w:szCs w:val="16"/>
              </w:rPr>
              <w:t xml:space="preserve"> числа, преобразо</w:t>
            </w:r>
            <w:r w:rsidR="001421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F7D87" w:rsidRPr="0014211B">
              <w:rPr>
                <w:rFonts w:ascii="Times New Roman" w:hAnsi="Times New Roman" w:cs="Times New Roman"/>
                <w:sz w:val="16"/>
                <w:szCs w:val="16"/>
              </w:rPr>
              <w:t>вывать величины, ре</w:t>
            </w:r>
            <w:r w:rsidR="001421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F7D87" w:rsidRPr="0014211B">
              <w:rPr>
                <w:rFonts w:ascii="Times New Roman" w:hAnsi="Times New Roman" w:cs="Times New Roman"/>
                <w:sz w:val="16"/>
                <w:szCs w:val="16"/>
              </w:rPr>
              <w:t>шать простые и состав</w:t>
            </w:r>
            <w:r w:rsidR="001421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F7D87" w:rsidRPr="0014211B">
              <w:rPr>
                <w:rFonts w:ascii="Times New Roman" w:hAnsi="Times New Roman" w:cs="Times New Roman"/>
                <w:sz w:val="16"/>
                <w:szCs w:val="16"/>
              </w:rPr>
              <w:t>ные задачи, отличить четырехугольник треугольник.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768" w:rsidRPr="0014211B" w:rsidRDefault="00C2776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27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>ставить новые учебные задачи в сотрудничестве с учителем.</w:t>
            </w:r>
          </w:p>
          <w:p w:rsidR="00C27768" w:rsidRPr="0014211B" w:rsidRDefault="00C27768" w:rsidP="00660751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7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27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 xml:space="preserve">владеть общими приёмами задач: выполнять задания с использованием </w:t>
            </w:r>
            <w:proofErr w:type="gramStart"/>
            <w:r w:rsidRPr="0014211B">
              <w:rPr>
                <w:rFonts w:ascii="Times New Roman" w:hAnsi="Times New Roman"/>
                <w:sz w:val="16"/>
                <w:szCs w:val="16"/>
              </w:rPr>
              <w:t>материаль</w:t>
            </w:r>
            <w:r w:rsidR="0014211B">
              <w:rPr>
                <w:rFonts w:ascii="Times New Roman" w:hAnsi="Times New Roman"/>
                <w:sz w:val="16"/>
                <w:szCs w:val="16"/>
              </w:rPr>
              <w:t>-ных</w:t>
            </w:r>
            <w:proofErr w:type="gramEnd"/>
            <w:r w:rsidR="0014211B">
              <w:rPr>
                <w:rFonts w:ascii="Times New Roman" w:hAnsi="Times New Roman"/>
                <w:sz w:val="16"/>
                <w:szCs w:val="16"/>
              </w:rPr>
              <w:t xml:space="preserve"> объектов (счётных палочек)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>, рисунков, схем; устанавливать аналогии.</w:t>
            </w:r>
          </w:p>
          <w:p w:rsidR="00DE7989" w:rsidRPr="00E1595D" w:rsidRDefault="00C27768" w:rsidP="00660751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proofErr w:type="gramStart"/>
            <w:r w:rsidRPr="00C27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2776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>строить монологичное высказывание</w:t>
            </w:r>
            <w:r w:rsidR="0014211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989" w:rsidRPr="00C27768" w:rsidRDefault="00EF7D87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к учебной деятельности.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33A3" w:rsidRPr="0014211B" w:rsidRDefault="00B333A3" w:rsidP="006607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Образовывать, называть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gramStart"/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запи-сывать</w:t>
            </w:r>
            <w:proofErr w:type="gramEnd"/>
            <w:r w:rsidRPr="0014211B">
              <w:rPr>
                <w:rFonts w:ascii="Times New Roman" w:hAnsi="Times New Roman"/>
                <w:sz w:val="18"/>
                <w:szCs w:val="18"/>
              </w:rPr>
              <w:t xml:space="preserve"> числа  в пределах 100.</w:t>
            </w:r>
          </w:p>
          <w:p w:rsidR="00B333A3" w:rsidRPr="0014211B" w:rsidRDefault="00B333A3" w:rsidP="006607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 числа и </w:t>
            </w: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записывать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 результат сравнения. </w:t>
            </w:r>
            <w:r w:rsidRPr="0014211B">
              <w:rPr>
                <w:rFonts w:ascii="Times New Roman" w:hAnsi="Times New Roman"/>
                <w:sz w:val="18"/>
                <w:szCs w:val="18"/>
              </w:rPr>
              <w:br/>
            </w: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Упорядочивать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 заданные числа. </w:t>
            </w:r>
          </w:p>
          <w:p w:rsidR="00B333A3" w:rsidRPr="0014211B" w:rsidRDefault="00B333A3" w:rsidP="006607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211B">
              <w:rPr>
                <w:rFonts w:ascii="Times New Roman" w:hAnsi="Times New Roman"/>
                <w:b/>
                <w:sz w:val="18"/>
                <w:szCs w:val="18"/>
              </w:rPr>
              <w:t>Классифицировать</w:t>
            </w:r>
            <w:r w:rsidRPr="0014211B">
              <w:rPr>
                <w:rFonts w:ascii="Times New Roman" w:hAnsi="Times New Roman"/>
                <w:sz w:val="18"/>
                <w:szCs w:val="18"/>
              </w:rPr>
              <w:t xml:space="preserve"> (объединять в группы) числа по заданному или самостоятельно установленному правилу.</w:t>
            </w:r>
          </w:p>
          <w:p w:rsidR="00DE7989" w:rsidRPr="008F7438" w:rsidRDefault="00660751" w:rsidP="0066075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1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142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</w:t>
            </w:r>
            <w:r w:rsidR="00142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адачи.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9A4" w:rsidRDefault="00EF7D87" w:rsidP="0066075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="004459A4">
              <w:rPr>
                <w:rFonts w:ascii="Times New Roman" w:hAnsi="Times New Roman" w:cs="Times New Roman"/>
                <w:sz w:val="20"/>
                <w:szCs w:val="20"/>
              </w:rPr>
              <w:t xml:space="preserve"> с. 12 № 9,</w:t>
            </w:r>
          </w:p>
          <w:p w:rsidR="00DE7989" w:rsidRPr="00764794" w:rsidRDefault="00EF7D87" w:rsidP="0066075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№</w:t>
            </w:r>
            <w:r w:rsidR="00445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(8</w:t>
            </w:r>
            <w:r w:rsidR="001248C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D03863" w:rsidRDefault="001248C8" w:rsidP="00660751">
            <w:pPr>
              <w:pStyle w:val="af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7186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Входная контрольная работа по теме «Повторение </w:t>
            </w:r>
            <w:proofErr w:type="gramStart"/>
            <w:r w:rsidRPr="00B7186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изученного</w:t>
            </w:r>
            <w:proofErr w:type="gramEnd"/>
            <w:r w:rsidRPr="00B7186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в 1 классе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1248C8" w:rsidRPr="005C5A0E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B7186A" w:rsidRDefault="001248C8" w:rsidP="0066075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знания по курсу </w:t>
            </w:r>
            <w:proofErr w:type="gramStart"/>
            <w:r w:rsidRPr="00B7186A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186A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proofErr w:type="gramEnd"/>
            <w:r w:rsidRPr="00B7186A">
              <w:rPr>
                <w:rFonts w:ascii="Times New Roman" w:hAnsi="Times New Roman" w:cs="Times New Roman"/>
                <w:sz w:val="20"/>
                <w:szCs w:val="20"/>
              </w:rPr>
              <w:t xml:space="preserve"> за 1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5E61D9" w:rsidRDefault="001248C8" w:rsidP="00660751">
            <w:pPr>
              <w:pStyle w:val="ParagraphStyle"/>
              <w:jc w:val="both"/>
              <w:rPr>
                <w:rFonts w:ascii="Times New Roman" w:hAnsi="Times New Roman"/>
                <w:b/>
                <w:spacing w:val="-5"/>
                <w:sz w:val="18"/>
                <w:szCs w:val="18"/>
              </w:rPr>
            </w:pPr>
            <w:r w:rsidRPr="005E61D9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Регулятивные УУД: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ланирование и контроль в форме сличения способа действий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его результата с эталоном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 xml:space="preserve">оценка качества и уровня усвоения материала               </w:t>
            </w:r>
          </w:p>
          <w:p w:rsidR="001248C8" w:rsidRPr="005E61D9" w:rsidRDefault="001248C8" w:rsidP="006607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33DB8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Познавательные </w:t>
            </w:r>
            <w:r w:rsidRPr="005E61D9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УУД:</w:t>
            </w:r>
            <w:r w:rsidRPr="005E61D9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у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мение отличать новое от уже известного с помощью учителя.</w:t>
            </w:r>
            <w:proofErr w:type="gramEnd"/>
          </w:p>
          <w:p w:rsidR="001248C8" w:rsidRPr="00E1595D" w:rsidRDefault="001248C8" w:rsidP="00660751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proofErr w:type="gramStart"/>
            <w:r w:rsidRPr="00A33DB8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>Коммуникативные</w:t>
            </w:r>
            <w:proofErr w:type="gramEnd"/>
            <w:r w:rsidRPr="00A33DB8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 УУД:</w:t>
            </w:r>
            <w:r w:rsidRPr="00AE4B5F">
              <w:rPr>
                <w:rFonts w:ascii="Times New Roman" w:hAnsi="Times New Roman"/>
              </w:rPr>
              <w:t xml:space="preserve"> 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умение слушать и вступать в диалог.</w:t>
            </w:r>
            <w:r w:rsidRPr="00AE4B5F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B7186A" w:rsidRDefault="001248C8" w:rsidP="0014211B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86A">
              <w:rPr>
                <w:rFonts w:ascii="Times New Roman" w:hAnsi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9E7930" w:rsidRDefault="009E7930" w:rsidP="0066075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Контролировать</w:t>
            </w:r>
            <w:r w:rsidRPr="009E7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9E7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оценивать </w:t>
            </w:r>
            <w:r w:rsidRPr="009E79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свою работу и её результат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Default="00660751" w:rsidP="004A780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Уч.с.12</w:t>
            </w:r>
          </w:p>
          <w:p w:rsidR="00660751" w:rsidRDefault="00660751" w:rsidP="004A780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№6,</w:t>
            </w:r>
          </w:p>
          <w:p w:rsidR="00660751" w:rsidRPr="00764794" w:rsidRDefault="00660751" w:rsidP="004A780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*№10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(9</w:t>
            </w:r>
            <w:r w:rsidR="001248C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DA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Единица измерения длины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- м</w:t>
            </w:r>
            <w:r w:rsidRPr="00501DAD">
              <w:rPr>
                <w:rFonts w:ascii="Times New Roman" w:hAnsi="Times New Roman"/>
                <w:sz w:val="20"/>
                <w:szCs w:val="20"/>
              </w:rPr>
              <w:t>етр. Таблица единиц длины</w:t>
            </w:r>
            <w:r w:rsidRPr="00C45978">
              <w:rPr>
                <w:rFonts w:ascii="Times New Roman" w:hAnsi="Times New Roman"/>
                <w:sz w:val="22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501DAD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DAD">
              <w:rPr>
                <w:rFonts w:ascii="Times New Roman" w:hAnsi="Times New Roman"/>
                <w:bCs/>
                <w:sz w:val="20"/>
                <w:szCs w:val="20"/>
              </w:rPr>
              <w:t>Единица длины – метр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660751" w:rsidRDefault="001248C8" w:rsidP="0066075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5C5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7F25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25C5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5C5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7F25C5">
              <w:rPr>
                <w:rFonts w:ascii="Times New Roman" w:hAnsi="Times New Roman"/>
                <w:sz w:val="18"/>
                <w:szCs w:val="18"/>
              </w:rPr>
              <w:t xml:space="preserve"> с новой единицей длины – метром; узнают о необходимо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60751">
              <w:rPr>
                <w:rFonts w:ascii="Times New Roman" w:hAnsi="Times New Roman"/>
                <w:sz w:val="18"/>
                <w:szCs w:val="18"/>
              </w:rPr>
              <w:t>сти использования метра  в жизни человека.</w:t>
            </w:r>
          </w:p>
          <w:p w:rsidR="001248C8" w:rsidRPr="00023AA4" w:rsidRDefault="001248C8" w:rsidP="0066075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607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Умения: </w:t>
            </w:r>
            <w:r w:rsidRPr="00660751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</w:t>
            </w:r>
            <w:proofErr w:type="gramStart"/>
            <w:r w:rsidRPr="00660751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="00660751" w:rsidRPr="006607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60751">
              <w:rPr>
                <w:rFonts w:ascii="Times New Roman" w:hAnsi="Times New Roman" w:cs="Times New Roman"/>
                <w:sz w:val="18"/>
                <w:szCs w:val="18"/>
              </w:rPr>
              <w:t>реводить</w:t>
            </w:r>
            <w:proofErr w:type="gramEnd"/>
            <w:r w:rsidRPr="00660751">
              <w:rPr>
                <w:rFonts w:ascii="Times New Roman" w:hAnsi="Times New Roman" w:cs="Times New Roman"/>
                <w:sz w:val="18"/>
                <w:szCs w:val="18"/>
              </w:rPr>
              <w:t xml:space="preserve"> одни едини</w:t>
            </w:r>
            <w:r w:rsidR="00660751" w:rsidRPr="00660751">
              <w:rPr>
                <w:rFonts w:ascii="Times New Roman" w:hAnsi="Times New Roman" w:cs="Times New Roman"/>
                <w:sz w:val="18"/>
                <w:szCs w:val="18"/>
              </w:rPr>
              <w:t xml:space="preserve">цы длины  в другие: мелкие </w:t>
            </w:r>
            <w:r w:rsidRPr="00660751">
              <w:rPr>
                <w:rFonts w:ascii="Times New Roman" w:hAnsi="Times New Roman" w:cs="Times New Roman"/>
                <w:sz w:val="18"/>
                <w:szCs w:val="18"/>
              </w:rPr>
              <w:t>в более круп</w:t>
            </w:r>
            <w:r w:rsidR="00660751" w:rsidRPr="00660751">
              <w:rPr>
                <w:rFonts w:ascii="Times New Roman" w:hAnsi="Times New Roman" w:cs="Times New Roman"/>
                <w:sz w:val="18"/>
                <w:szCs w:val="18"/>
              </w:rPr>
              <w:t xml:space="preserve">ные </w:t>
            </w:r>
            <w:r w:rsidRPr="00660751">
              <w:rPr>
                <w:rFonts w:ascii="Times New Roman" w:hAnsi="Times New Roman" w:cs="Times New Roman"/>
                <w:sz w:val="18"/>
                <w:szCs w:val="18"/>
              </w:rPr>
              <w:t>и крупные в более мелкие, используя соотношения между ними</w:t>
            </w:r>
            <w:r w:rsidR="00660751" w:rsidRPr="006607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14211B" w:rsidRDefault="001248C8" w:rsidP="00660751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25C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УУД:</w:t>
            </w:r>
            <w:r w:rsidRPr="007F25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 xml:space="preserve">удерживать учебную задачу; применять </w:t>
            </w:r>
            <w:proofErr w:type="gramStart"/>
            <w:r w:rsidRPr="0014211B">
              <w:rPr>
                <w:rFonts w:ascii="Times New Roman" w:hAnsi="Times New Roman"/>
                <w:sz w:val="16"/>
                <w:szCs w:val="16"/>
              </w:rPr>
              <w:t>уста-новленные</w:t>
            </w:r>
            <w:proofErr w:type="gramEnd"/>
            <w:r w:rsidRPr="0014211B">
              <w:rPr>
                <w:rFonts w:ascii="Times New Roman" w:hAnsi="Times New Roman"/>
                <w:sz w:val="16"/>
                <w:szCs w:val="16"/>
              </w:rPr>
              <w:t xml:space="preserve"> правила (определение порядка действий во временном отношении) в планировании способа решения.</w:t>
            </w:r>
          </w:p>
          <w:p w:rsidR="001248C8" w:rsidRPr="0014211B" w:rsidRDefault="001248C8" w:rsidP="00660751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25C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5C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14211B">
              <w:rPr>
                <w:rFonts w:ascii="Times New Roman" w:hAnsi="Times New Roman"/>
                <w:color w:val="000000"/>
                <w:sz w:val="16"/>
                <w:szCs w:val="16"/>
              </w:rPr>
              <w:t>исполь-зовать</w:t>
            </w:r>
            <w:proofErr w:type="gramEnd"/>
            <w:r w:rsidRPr="0014211B">
              <w:rPr>
                <w:rFonts w:ascii="Times New Roman" w:hAnsi="Times New Roman"/>
                <w:sz w:val="16"/>
                <w:szCs w:val="16"/>
              </w:rPr>
              <w:t xml:space="preserve"> общие приёмы решения задач: выполнять задания с использованием материальных объектов (складной метр), рисунков, схем; проводить сравнение, выбирая наиболее эффективный способ решения или верное решение.</w:t>
            </w:r>
          </w:p>
          <w:p w:rsidR="001248C8" w:rsidRPr="00E1595D" w:rsidRDefault="001248C8" w:rsidP="00660751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7F25C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5C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14211B">
              <w:rPr>
                <w:rFonts w:ascii="Times New Roman" w:hAnsi="Times New Roman"/>
                <w:sz w:val="16"/>
                <w:szCs w:val="16"/>
              </w:rPr>
              <w:t>составл-ять</w:t>
            </w:r>
            <w:proofErr w:type="gramEnd"/>
            <w:r w:rsidRPr="0014211B">
              <w:rPr>
                <w:rFonts w:ascii="Times New Roman" w:hAnsi="Times New Roman"/>
                <w:sz w:val="16"/>
                <w:szCs w:val="16"/>
              </w:rPr>
              <w:t xml:space="preserve"> вопросы, используя изученные</w:t>
            </w:r>
            <w:r w:rsidRPr="0014211B">
              <w:rPr>
                <w:rFonts w:ascii="Times New Roman" w:hAnsi="Times New Roman"/>
                <w:sz w:val="16"/>
                <w:szCs w:val="16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7F25C5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5C5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7F25C5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F25C5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7F25C5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33A3" w:rsidRPr="00E55F2F" w:rsidRDefault="00B333A3" w:rsidP="006607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Переводить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60751" w:rsidRPr="00E55F2F" w:rsidRDefault="00660751" w:rsidP="006607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Образовывать, называть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запи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сывать</w:t>
            </w:r>
            <w:proofErr w:type="gramEnd"/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числа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>в пределах 100.</w:t>
            </w:r>
          </w:p>
          <w:p w:rsidR="001248C8" w:rsidRPr="008F7438" w:rsidRDefault="00660751" w:rsidP="0066075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5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</w:t>
            </w:r>
            <w:proofErr w:type="gramStart"/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</w:t>
            </w:r>
            <w:proofErr w:type="gramEnd"/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9A4" w:rsidRDefault="001248C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Уч.с.13 №5 </w:t>
            </w:r>
            <w:r w:rsidR="004459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248C8" w:rsidRPr="00764794" w:rsidRDefault="004459A4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248C8">
              <w:rPr>
                <w:rFonts w:ascii="Times New Roman" w:hAnsi="Times New Roman" w:cs="Times New Roman"/>
                <w:sz w:val="20"/>
                <w:szCs w:val="20"/>
              </w:rPr>
              <w:t>измерь длину и ширину своей комнаты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(10</w:t>
            </w:r>
            <w:r w:rsidR="001248C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E55F2F" w:rsidRDefault="001248C8" w:rsidP="00660751">
            <w:pPr>
              <w:pStyle w:val="af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5F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Сложение </w:t>
            </w:r>
            <w:r w:rsidRPr="00E55F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  <w:t>и вычитание вида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:</w:t>
            </w:r>
            <w:r w:rsidRPr="00E55F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248C8" w:rsidRPr="00E55F2F" w:rsidRDefault="001248C8" w:rsidP="00660751">
            <w:pPr>
              <w:pStyle w:val="a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5F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35 + 5 , </w:t>
            </w:r>
          </w:p>
          <w:p w:rsidR="001248C8" w:rsidRPr="00E55F2F" w:rsidRDefault="001248C8" w:rsidP="00660751">
            <w:pPr>
              <w:pStyle w:val="a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55F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 – 30 ,</w:t>
            </w:r>
          </w:p>
          <w:p w:rsidR="001248C8" w:rsidRPr="00E55F2F" w:rsidRDefault="001248C8" w:rsidP="00660751">
            <w:pPr>
              <w:pStyle w:val="af"/>
              <w:jc w:val="both"/>
              <w:rPr>
                <w:rFonts w:ascii="Times New Roman" w:hAnsi="Times New Roman" w:cs="Times New Roman"/>
                <w:color w:val="FFFFFF"/>
                <w:sz w:val="20"/>
                <w:szCs w:val="20"/>
                <w:shd w:val="clear" w:color="auto" w:fill="FFFFFF"/>
              </w:rPr>
            </w:pPr>
            <w:r w:rsidRPr="00E55F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35 – 5 </w:t>
            </w:r>
            <w:r w:rsidRPr="00E55F2F">
              <w:rPr>
                <w:rFonts w:ascii="Times New Roman" w:hAnsi="Times New Roman" w:cs="Times New Roman"/>
                <w:color w:val="FFFFFF"/>
                <w:sz w:val="20"/>
                <w:szCs w:val="20"/>
                <w:shd w:val="clear" w:color="auto" w:fill="FFFFFF"/>
              </w:rPr>
              <w:t>1</w:t>
            </w:r>
          </w:p>
          <w:p w:rsidR="001248C8" w:rsidRPr="005C5A0E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B7186A" w:rsidRDefault="001248C8" w:rsidP="006607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186A">
              <w:rPr>
                <w:rFonts w:ascii="Times New Roman" w:hAnsi="Times New Roman"/>
                <w:bCs/>
                <w:sz w:val="20"/>
                <w:szCs w:val="20"/>
              </w:rPr>
              <w:t>Сложение и вычитание чисел,</w:t>
            </w:r>
          </w:p>
          <w:p w:rsidR="001248C8" w:rsidRPr="005C5A0E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86A">
              <w:rPr>
                <w:rFonts w:ascii="Times New Roman" w:hAnsi="Times New Roman"/>
                <w:bCs/>
                <w:sz w:val="20"/>
                <w:szCs w:val="20"/>
              </w:rPr>
              <w:t>использование соответствующих терминов.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B7186A" w:rsidRDefault="001248C8" w:rsidP="0066075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186A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B7186A">
              <w:rPr>
                <w:rFonts w:ascii="Times New Roman" w:hAnsi="Times New Roman"/>
                <w:sz w:val="18"/>
                <w:szCs w:val="18"/>
              </w:rPr>
              <w:t xml:space="preserve"> научатся складывать и </w:t>
            </w:r>
            <w:proofErr w:type="gramStart"/>
            <w:r w:rsidRPr="00B7186A">
              <w:rPr>
                <w:rFonts w:ascii="Times New Roman" w:hAnsi="Times New Roman"/>
                <w:sz w:val="18"/>
                <w:szCs w:val="18"/>
              </w:rPr>
              <w:t>вычит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7186A">
              <w:rPr>
                <w:rFonts w:ascii="Times New Roman" w:hAnsi="Times New Roman"/>
                <w:sz w:val="18"/>
                <w:szCs w:val="18"/>
              </w:rPr>
              <w:t>ать</w:t>
            </w:r>
            <w:proofErr w:type="gramEnd"/>
            <w:r w:rsidRPr="00B7186A">
              <w:rPr>
                <w:rFonts w:ascii="Times New Roman" w:hAnsi="Times New Roman"/>
                <w:sz w:val="18"/>
                <w:szCs w:val="18"/>
              </w:rPr>
              <w:t xml:space="preserve"> числа на основе десятичного состава, решать задачи в два действия.</w:t>
            </w:r>
          </w:p>
          <w:p w:rsidR="001248C8" w:rsidRPr="00023AA4" w:rsidRDefault="001248C8" w:rsidP="0066075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Знания:</w:t>
            </w:r>
            <w:r w:rsidRPr="00B7186A">
              <w:rPr>
                <w:rFonts w:ascii="Times New Roman" w:hAnsi="Times New Roman" w:cs="Times New Roman"/>
                <w:sz w:val="18"/>
                <w:szCs w:val="18"/>
              </w:rPr>
              <w:t xml:space="preserve"> повторят  названия единиц длины (миллиметр, метр), таблицу единиц мер длины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14211B" w:rsidRDefault="001248C8" w:rsidP="00660751">
            <w:pPr>
              <w:pStyle w:val="ParagraphStyle"/>
              <w:spacing w:line="225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7186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7186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>составлять план  и последовательность действий при замене двузначного числа суммой разрядных слагаемых; адекватно использовать речь для регуляции своих действий.</w:t>
            </w:r>
            <w:proofErr w:type="gramEnd"/>
          </w:p>
          <w:p w:rsidR="001248C8" w:rsidRPr="0014211B" w:rsidRDefault="001248C8" w:rsidP="00660751">
            <w:pPr>
              <w:pStyle w:val="ParagraphStyle"/>
              <w:spacing w:line="225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7186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7186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B718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 xml:space="preserve">выполнять действия по заданному плану; </w:t>
            </w:r>
            <w:r w:rsidRPr="0014211B">
              <w:rPr>
                <w:rFonts w:ascii="Times New Roman" w:hAnsi="Times New Roman"/>
                <w:color w:val="000000"/>
                <w:sz w:val="16"/>
                <w:szCs w:val="16"/>
              </w:rPr>
              <w:t>узнавать, называть и определять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 xml:space="preserve"> разрядные слагаемые.</w:t>
            </w:r>
          </w:p>
          <w:p w:rsidR="001248C8" w:rsidRPr="00E1595D" w:rsidRDefault="001248C8" w:rsidP="00660751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B7186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е УУД</w:t>
            </w:r>
            <w:r w:rsidRPr="0014211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 xml:space="preserve">задавать вопросы, необходимые для организации собственной </w:t>
            </w:r>
            <w:proofErr w:type="gramStart"/>
            <w:r w:rsidRPr="0014211B">
              <w:rPr>
                <w:rFonts w:ascii="Times New Roman" w:hAnsi="Times New Roman"/>
                <w:sz w:val="16"/>
                <w:szCs w:val="16"/>
              </w:rPr>
              <w:t>деятель-ности</w:t>
            </w:r>
            <w:proofErr w:type="gramEnd"/>
            <w:r w:rsidRPr="0014211B">
              <w:rPr>
                <w:rFonts w:ascii="Times New Roman" w:hAnsi="Times New Roman"/>
                <w:sz w:val="16"/>
                <w:szCs w:val="16"/>
              </w:rPr>
              <w:t xml:space="preserve"> и сотрудничества с партнёром; </w:t>
            </w:r>
            <w:r w:rsidRPr="0014211B">
              <w:rPr>
                <w:rFonts w:ascii="Times New Roman" w:hAnsi="Times New Roman"/>
                <w:color w:val="000000"/>
                <w:sz w:val="16"/>
                <w:szCs w:val="16"/>
              </w:rPr>
              <w:t>проявлять активность во взаимодействии</w:t>
            </w:r>
            <w:r w:rsidRPr="0014211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14211B">
              <w:rPr>
                <w:rFonts w:ascii="Times New Roman" w:hAnsi="Times New Roman"/>
                <w:sz w:val="16"/>
                <w:szCs w:val="16"/>
              </w:rPr>
              <w:t>для решения коммуникативных и познавательных задач.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B7186A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86A">
              <w:rPr>
                <w:rFonts w:ascii="Times New Roman" w:hAnsi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0146" w:rsidRPr="00E55F2F" w:rsidRDefault="00690146" w:rsidP="006607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сложение и вычитание вида: 30 + 5, 35 – 5, 35 – 30 .</w:t>
            </w:r>
          </w:p>
          <w:p w:rsidR="001248C8" w:rsidRDefault="00B333A3" w:rsidP="006607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Переводить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  <w:p w:rsidR="00660751" w:rsidRPr="008F7438" w:rsidRDefault="00660751" w:rsidP="00660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5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</w:t>
            </w:r>
            <w:proofErr w:type="gramStart"/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</w:t>
            </w:r>
            <w:proofErr w:type="gramEnd"/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764794" w:rsidRDefault="001248C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Уч.с.14 №4,№6 *№7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(11</w:t>
            </w:r>
            <w:r w:rsidR="001248C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B7186A" w:rsidRDefault="001248C8" w:rsidP="00B7186A">
            <w:pPr>
              <w:pStyle w:val="a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718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Замена двузначного числа суммой разрядных слагаемых.</w:t>
            </w:r>
          </w:p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B7186A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186A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B7186A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B7186A">
              <w:rPr>
                <w:rFonts w:ascii="Times New Roman" w:hAnsi="Times New Roman"/>
                <w:bCs/>
                <w:sz w:val="20"/>
                <w:szCs w:val="20"/>
              </w:rPr>
              <w:t xml:space="preserve"> средств арифметических действий при выпол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B7186A">
              <w:rPr>
                <w:rFonts w:ascii="Times New Roman" w:hAnsi="Times New Roman"/>
                <w:bCs/>
                <w:sz w:val="20"/>
                <w:szCs w:val="20"/>
              </w:rPr>
              <w:t>нении вычислений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5E61D9" w:rsidRDefault="001248C8" w:rsidP="005E61D9">
            <w:pPr>
              <w:pStyle w:val="ParagraphStyle"/>
              <w:spacing w:line="225" w:lineRule="auto"/>
              <w:rPr>
                <w:rFonts w:ascii="Times New Roman" w:hAnsi="Times New Roman"/>
                <w:sz w:val="18"/>
                <w:szCs w:val="18"/>
              </w:rPr>
            </w:pPr>
            <w:r w:rsidRPr="005E61D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Знания: 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 xml:space="preserve">узнают, как представлять число в виде суммы </w:t>
            </w:r>
            <w:proofErr w:type="gramStart"/>
            <w:r w:rsidRPr="005E61D9">
              <w:rPr>
                <w:rFonts w:ascii="Times New Roman" w:hAnsi="Times New Roman"/>
                <w:sz w:val="18"/>
                <w:szCs w:val="18"/>
              </w:rPr>
              <w:t>разряд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gramEnd"/>
            <w:r w:rsidRPr="005E61D9">
              <w:rPr>
                <w:rFonts w:ascii="Times New Roman" w:hAnsi="Times New Roman"/>
                <w:sz w:val="18"/>
                <w:szCs w:val="18"/>
              </w:rPr>
              <w:t xml:space="preserve"> слагаемых; повторят разрядный состав чисел.</w:t>
            </w:r>
          </w:p>
          <w:p w:rsidR="001248C8" w:rsidRPr="00023AA4" w:rsidRDefault="001248C8" w:rsidP="005E61D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5E61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Умения: </w:t>
            </w:r>
            <w:r w:rsidRPr="005E61D9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заменять двузначные числа суммой </w:t>
            </w:r>
            <w:proofErr w:type="gramStart"/>
            <w:r w:rsidRPr="005E61D9">
              <w:rPr>
                <w:rFonts w:ascii="Times New Roman" w:hAnsi="Times New Roman" w:cs="Times New Roman"/>
                <w:sz w:val="18"/>
                <w:szCs w:val="18"/>
              </w:rPr>
              <w:t>разряд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61D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gramEnd"/>
            <w:r w:rsidRPr="005E61D9">
              <w:rPr>
                <w:rFonts w:ascii="Times New Roman" w:hAnsi="Times New Roman" w:cs="Times New Roman"/>
                <w:sz w:val="18"/>
                <w:szCs w:val="18"/>
              </w:rPr>
              <w:t xml:space="preserve"> слагаемых, решать примеры на основе знаний разряд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61D9">
              <w:rPr>
                <w:rFonts w:ascii="Times New Roman" w:hAnsi="Times New Roman" w:cs="Times New Roman"/>
                <w:sz w:val="18"/>
                <w:szCs w:val="18"/>
              </w:rPr>
              <w:t>ного состава чисел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5E61D9" w:rsidRDefault="001248C8" w:rsidP="005E61D9">
            <w:pPr>
              <w:pStyle w:val="ParagraphStyle"/>
              <w:spacing w:line="225" w:lineRule="auto"/>
              <w:rPr>
                <w:rFonts w:ascii="Times New Roman" w:hAnsi="Times New Roman"/>
                <w:sz w:val="18"/>
                <w:szCs w:val="18"/>
              </w:rPr>
            </w:pP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5E61D9">
              <w:rPr>
                <w:rFonts w:ascii="Times New Roman" w:hAnsi="Times New Roman"/>
                <w:sz w:val="18"/>
                <w:szCs w:val="18"/>
              </w:rPr>
              <w:t>контролиро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5E61D9">
              <w:rPr>
                <w:rFonts w:ascii="Times New Roman" w:hAnsi="Times New Roman"/>
                <w:sz w:val="18"/>
                <w:szCs w:val="18"/>
              </w:rPr>
              <w:t xml:space="preserve"> свою деятельность по ходу или результатам выполнения задания.</w:t>
            </w:r>
          </w:p>
          <w:p w:rsidR="001248C8" w:rsidRPr="005E61D9" w:rsidRDefault="001248C8" w:rsidP="005E61D9">
            <w:pPr>
              <w:pStyle w:val="ParagraphStyle"/>
              <w:spacing w:line="225" w:lineRule="auto"/>
              <w:rPr>
                <w:rFonts w:ascii="Times New Roman" w:hAnsi="Times New Roman"/>
                <w:sz w:val="18"/>
                <w:szCs w:val="18"/>
              </w:rPr>
            </w:pP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создавать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преобразовывать модели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схе-мы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для решения задач; оценивать информацию</w:t>
            </w:r>
            <w:r w:rsidRPr="005E61D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(критическая оценка, оценка достоверности).</w:t>
            </w:r>
          </w:p>
          <w:p w:rsidR="001248C8" w:rsidRPr="00E1595D" w:rsidRDefault="001248C8" w:rsidP="005E61D9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5E61D9">
              <w:rPr>
                <w:rFonts w:ascii="Times New Roman" w:hAnsi="Times New Roman"/>
                <w:sz w:val="18"/>
                <w:szCs w:val="18"/>
              </w:rPr>
              <w:t>предла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гать</w:t>
            </w:r>
            <w:proofErr w:type="gramEnd"/>
            <w:r w:rsidRPr="005E61D9">
              <w:rPr>
                <w:rFonts w:ascii="Times New Roman" w:hAnsi="Times New Roman"/>
                <w:sz w:val="18"/>
                <w:szCs w:val="18"/>
              </w:rPr>
              <w:t xml:space="preserve"> помощь и сотрудничество; </w:t>
            </w:r>
            <w:r w:rsidRPr="005E61D9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цели, функции участ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E61D9">
              <w:rPr>
                <w:rFonts w:ascii="Times New Roman" w:hAnsi="Times New Roman"/>
                <w:color w:val="000000"/>
                <w:sz w:val="18"/>
                <w:szCs w:val="18"/>
              </w:rPr>
              <w:t>ников, способы взаимодействия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5E61D9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D9">
              <w:rPr>
                <w:rFonts w:ascii="Times New Roman" w:hAnsi="Times New Roman"/>
                <w:sz w:val="20"/>
                <w:szCs w:val="20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0146" w:rsidRPr="00E55F2F" w:rsidRDefault="00690146" w:rsidP="00690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Заменять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двузначное число суммой разрядных слагаемых.</w:t>
            </w:r>
          </w:p>
          <w:p w:rsidR="00B333A3" w:rsidRPr="00E55F2F" w:rsidRDefault="00B333A3" w:rsidP="00B333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сложение и вычитание вида: 30 + 5, 35 – 5, 35 – 30 .</w:t>
            </w:r>
          </w:p>
          <w:p w:rsidR="001248C8" w:rsidRPr="008F7438" w:rsidRDefault="0066075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5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</w:t>
            </w:r>
            <w:proofErr w:type="gramStart"/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арифметичес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</w:t>
            </w:r>
            <w:proofErr w:type="gramEnd"/>
            <w:r w:rsidRPr="002C25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9A4" w:rsidRDefault="001248C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Уч.с.15 №5 </w:t>
            </w:r>
          </w:p>
          <w:p w:rsidR="001248C8" w:rsidRPr="00764794" w:rsidRDefault="001248C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*игра «Сост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45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 поезд»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(12</w:t>
            </w:r>
            <w:r w:rsidR="001248C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B7186A" w:rsidRDefault="001248C8" w:rsidP="00660751">
            <w:pPr>
              <w:pStyle w:val="af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7186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Единицы стоимости: копейка, рубль. Соотношения между ними.</w:t>
            </w:r>
          </w:p>
          <w:p w:rsidR="001248C8" w:rsidRPr="005C5A0E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F31193" w:rsidRDefault="001248C8" w:rsidP="006607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31193">
              <w:rPr>
                <w:rFonts w:ascii="Times New Roman" w:hAnsi="Times New Roman"/>
                <w:bCs/>
                <w:sz w:val="20"/>
                <w:szCs w:val="20"/>
              </w:rPr>
              <w:t>Установле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31193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F3119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248C8" w:rsidRPr="00F31193" w:rsidRDefault="001248C8" w:rsidP="006607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31193">
              <w:rPr>
                <w:rFonts w:ascii="Times New Roman" w:hAnsi="Times New Roman"/>
                <w:bCs/>
                <w:sz w:val="20"/>
                <w:szCs w:val="20"/>
              </w:rPr>
              <w:t>Зависимос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31193">
              <w:rPr>
                <w:rFonts w:ascii="Times New Roman" w:hAnsi="Times New Roman"/>
                <w:bCs/>
                <w:sz w:val="20"/>
                <w:szCs w:val="20"/>
              </w:rPr>
              <w:t>тей</w:t>
            </w:r>
            <w:proofErr w:type="gramEnd"/>
            <w:r w:rsidRPr="00F31193">
              <w:rPr>
                <w:rFonts w:ascii="Times New Roman" w:hAnsi="Times New Roman"/>
                <w:bCs/>
                <w:sz w:val="20"/>
                <w:szCs w:val="20"/>
              </w:rPr>
              <w:t xml:space="preserve"> между величинами:</w:t>
            </w:r>
          </w:p>
          <w:p w:rsidR="001248C8" w:rsidRPr="00F31193" w:rsidRDefault="001248C8" w:rsidP="006607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193">
              <w:rPr>
                <w:rFonts w:ascii="Times New Roman" w:hAnsi="Times New Roman"/>
                <w:bCs/>
                <w:sz w:val="20"/>
                <w:szCs w:val="20"/>
              </w:rPr>
              <w:t>«купли – продажи»</w:t>
            </w:r>
          </w:p>
          <w:p w:rsidR="001248C8" w:rsidRPr="005C5A0E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193">
              <w:rPr>
                <w:rFonts w:ascii="Times New Roman" w:hAnsi="Times New Roman"/>
                <w:bCs/>
                <w:sz w:val="20"/>
                <w:szCs w:val="20"/>
              </w:rPr>
              <w:t>(количество товара, его цена и стоимость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B7186A" w:rsidRDefault="001248C8" w:rsidP="0066075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18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Умения: </w:t>
            </w:r>
            <w:r w:rsidRPr="00B7186A">
              <w:rPr>
                <w:rFonts w:ascii="Times New Roman" w:hAnsi="Times New Roman"/>
                <w:sz w:val="18"/>
                <w:szCs w:val="18"/>
              </w:rPr>
              <w:t xml:space="preserve">научатся определять </w:t>
            </w:r>
            <w:proofErr w:type="gramStart"/>
            <w:r w:rsidRPr="00B7186A">
              <w:rPr>
                <w:rFonts w:ascii="Times New Roman" w:hAnsi="Times New Roman"/>
                <w:sz w:val="18"/>
                <w:szCs w:val="18"/>
              </w:rPr>
              <w:t>соотноше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7186A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gramEnd"/>
            <w:r w:rsidRPr="00B7186A">
              <w:rPr>
                <w:rFonts w:ascii="Times New Roman" w:hAnsi="Times New Roman"/>
                <w:sz w:val="18"/>
                <w:szCs w:val="18"/>
              </w:rPr>
              <w:t xml:space="preserve"> рубля и копейки, сравнивать стоимость предметов в пределах</w:t>
            </w:r>
            <w:r w:rsidRPr="00B7186A">
              <w:rPr>
                <w:rFonts w:ascii="Times New Roman" w:hAnsi="Times New Roman"/>
                <w:sz w:val="18"/>
                <w:szCs w:val="18"/>
              </w:rPr>
              <w:br/>
              <w:t>100 рублей.</w:t>
            </w:r>
          </w:p>
          <w:p w:rsidR="001248C8" w:rsidRPr="00023AA4" w:rsidRDefault="001248C8" w:rsidP="0066075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71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Навыки:</w:t>
            </w:r>
            <w:r w:rsidRPr="00B7186A">
              <w:rPr>
                <w:rFonts w:ascii="Times New Roman" w:hAnsi="Times New Roman" w:cs="Times New Roman"/>
                <w:sz w:val="18"/>
                <w:szCs w:val="18"/>
              </w:rPr>
              <w:t xml:space="preserve"> должны уметь решать задачи-расчёты с единицами стоимости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5E61D9" w:rsidRDefault="001248C8" w:rsidP="0066075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удерживать учебную задачу; применять установленные правила (</w:t>
            </w:r>
            <w:proofErr w:type="gramStart"/>
            <w:r w:rsidRPr="005E61D9">
              <w:rPr>
                <w:rFonts w:ascii="Times New Roman" w:hAnsi="Times New Roman"/>
                <w:sz w:val="18"/>
                <w:szCs w:val="18"/>
              </w:rPr>
              <w:t>опреде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ление</w:t>
            </w:r>
            <w:proofErr w:type="gramEnd"/>
            <w:r w:rsidRPr="005E61D9">
              <w:rPr>
                <w:rFonts w:ascii="Times New Roman" w:hAnsi="Times New Roman"/>
                <w:sz w:val="18"/>
                <w:szCs w:val="18"/>
              </w:rPr>
              <w:t xml:space="preserve"> порядка действий во вре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менном отношении) в планирова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нии способа решения.</w:t>
            </w:r>
          </w:p>
          <w:p w:rsidR="001248C8" w:rsidRPr="005E61D9" w:rsidRDefault="001248C8" w:rsidP="0066075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 xml:space="preserve"> строить логическую цепь рассуждений; выполнять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задания</w:t>
            </w:r>
            <w:r w:rsidRPr="005E61D9"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на 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основе самостоятельных рисунков и схем.</w:t>
            </w:r>
          </w:p>
          <w:p w:rsidR="001248C8" w:rsidRPr="00E1595D" w:rsidRDefault="001248C8" w:rsidP="00660751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E61D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составлять вопросы, используя изученны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5E61D9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5E61D9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1D9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5E61D9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E61D9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5E61D9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33A3" w:rsidRPr="00E55F2F" w:rsidRDefault="00B333A3" w:rsidP="006607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стоимость предметов в пределах 100 р.</w:t>
            </w:r>
          </w:p>
          <w:p w:rsidR="00B333A3" w:rsidRPr="00E55F2F" w:rsidRDefault="00B333A3" w:rsidP="006607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задачи поискового характера, в том числе задачи-расчеты.</w:t>
            </w:r>
          </w:p>
          <w:p w:rsidR="00660751" w:rsidRPr="00660751" w:rsidRDefault="00660751" w:rsidP="0066075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Переводить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одни единицы длины в другие: мелкие в более крупные и крупные в более мелкие, используя соотношения между ними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бразовывать, называть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запи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сывать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числа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>в пределах 100.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9A4" w:rsidRDefault="001248C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Уч.с.16 №6 </w:t>
            </w:r>
          </w:p>
          <w:p w:rsidR="001248C8" w:rsidRPr="00764794" w:rsidRDefault="004459A4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248C8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gramStart"/>
            <w:r w:rsidR="001248C8">
              <w:rPr>
                <w:rFonts w:ascii="Times New Roman" w:hAnsi="Times New Roman" w:cs="Times New Roman"/>
                <w:sz w:val="20"/>
                <w:szCs w:val="20"/>
              </w:rPr>
              <w:t>Подни-мись</w:t>
            </w:r>
            <w:proofErr w:type="gramEnd"/>
            <w:r w:rsidR="001248C8">
              <w:rPr>
                <w:rFonts w:ascii="Times New Roman" w:hAnsi="Times New Roman" w:cs="Times New Roman"/>
                <w:sz w:val="20"/>
                <w:szCs w:val="20"/>
              </w:rPr>
              <w:t xml:space="preserve"> по лесенке»</w:t>
            </w:r>
          </w:p>
        </w:tc>
      </w:tr>
      <w:tr w:rsidR="001248C8" w:rsidRPr="00105315" w:rsidTr="00817DA8">
        <w:trPr>
          <w:trHeight w:val="5174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(13</w:t>
            </w:r>
            <w:r w:rsidR="001248C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F3119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Единицы стоимости: копейка, рубль.</w:t>
            </w:r>
            <w:r w:rsidRPr="00F31193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F3119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«Странички для </w:t>
            </w:r>
            <w:proofErr w:type="gramStart"/>
            <w:r w:rsidRPr="00F3119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любозна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F3119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тельных</w:t>
            </w:r>
            <w:proofErr w:type="gramEnd"/>
            <w:r w:rsidRPr="00F3119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 - задания творческого и поискового характера.</w:t>
            </w:r>
          </w:p>
          <w:p w:rsidR="001248C8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31193">
              <w:rPr>
                <w:rFonts w:ascii="Times New Roman" w:hAnsi="Times New Roman"/>
                <w:i/>
                <w:sz w:val="20"/>
                <w:szCs w:val="20"/>
              </w:rPr>
              <w:t xml:space="preserve">Учебник: </w:t>
            </w:r>
          </w:p>
          <w:p w:rsidR="001248C8" w:rsidRPr="00F31193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193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17-19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7DA8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17DA8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817DA8">
              <w:rPr>
                <w:rFonts w:ascii="Times New Roman" w:hAnsi="Times New Roman"/>
                <w:bCs/>
                <w:sz w:val="20"/>
                <w:szCs w:val="20"/>
              </w:rPr>
              <w:t xml:space="preserve"> средств арифметических действий при выполнении вычислений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817DA8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DA8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 xml:space="preserve"> научатся преобразовывать ве</w:t>
            </w:r>
            <w:r w:rsidR="0014211B">
              <w:rPr>
                <w:rFonts w:ascii="Times New Roman" w:hAnsi="Times New Roman"/>
                <w:sz w:val="18"/>
                <w:szCs w:val="18"/>
              </w:rPr>
              <w:t>-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>личины и вести рас</w:t>
            </w:r>
            <w:r w:rsidR="0014211B">
              <w:rPr>
                <w:rFonts w:ascii="Times New Roman" w:hAnsi="Times New Roman"/>
                <w:sz w:val="18"/>
                <w:szCs w:val="18"/>
              </w:rPr>
              <w:t>-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>чёт монетами разного достоинства, исполь</w:t>
            </w:r>
            <w:r w:rsidR="0014211B">
              <w:rPr>
                <w:rFonts w:ascii="Times New Roman" w:hAnsi="Times New Roman"/>
                <w:sz w:val="18"/>
                <w:szCs w:val="18"/>
              </w:rPr>
              <w:t>-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>зовать знания о соот</w:t>
            </w:r>
            <w:r w:rsidR="0014211B">
              <w:rPr>
                <w:rFonts w:ascii="Times New Roman" w:hAnsi="Times New Roman"/>
                <w:sz w:val="18"/>
                <w:szCs w:val="18"/>
              </w:rPr>
              <w:t>-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>ношении между еди</w:t>
            </w:r>
            <w:r w:rsidR="0014211B">
              <w:rPr>
                <w:rFonts w:ascii="Times New Roman" w:hAnsi="Times New Roman"/>
                <w:sz w:val="18"/>
                <w:szCs w:val="18"/>
              </w:rPr>
              <w:t>-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>ницами дл</w:t>
            </w:r>
            <w:r>
              <w:rPr>
                <w:rFonts w:ascii="Times New Roman" w:hAnsi="Times New Roman"/>
                <w:sz w:val="18"/>
                <w:szCs w:val="18"/>
              </w:rPr>
              <w:t>ины в прак</w:t>
            </w:r>
            <w:r w:rsidR="0014211B">
              <w:rPr>
                <w:rFonts w:ascii="Times New Roman" w:hAnsi="Times New Roman"/>
                <w:sz w:val="18"/>
                <w:szCs w:val="18"/>
              </w:rPr>
              <w:t>-тической дея</w:t>
            </w:r>
            <w:r>
              <w:rPr>
                <w:rFonts w:ascii="Times New Roman" w:hAnsi="Times New Roman"/>
                <w:sz w:val="18"/>
                <w:szCs w:val="18"/>
              </w:rPr>
              <w:t>тельнос</w:t>
            </w:r>
            <w:r w:rsidR="0014211B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ти;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 xml:space="preserve"> выполнять зада</w:t>
            </w:r>
            <w:r w:rsidR="0014211B">
              <w:rPr>
                <w:rFonts w:ascii="Times New Roman" w:hAnsi="Times New Roman"/>
                <w:sz w:val="18"/>
                <w:szCs w:val="18"/>
              </w:rPr>
              <w:t>-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 xml:space="preserve">ния творческого и поискового характе-ра, применять знания и способы действий </w:t>
            </w:r>
            <w:proofErr w:type="gramStart"/>
            <w:r w:rsidRPr="00817DA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817D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7DA8">
              <w:rPr>
                <w:rFonts w:ascii="Times New Roman" w:hAnsi="Times New Roman"/>
                <w:sz w:val="16"/>
                <w:szCs w:val="16"/>
              </w:rPr>
              <w:t>измененных условииях</w:t>
            </w:r>
          </w:p>
          <w:p w:rsidR="001248C8" w:rsidRPr="00023AA4" w:rsidRDefault="001248C8" w:rsidP="0066075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817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Навыки:</w:t>
            </w:r>
            <w:r w:rsidRPr="00817DA8">
              <w:rPr>
                <w:rFonts w:ascii="Times New Roman" w:hAnsi="Times New Roman" w:cs="Times New Roman"/>
                <w:sz w:val="18"/>
                <w:szCs w:val="18"/>
              </w:rPr>
              <w:t xml:space="preserve"> должны уметь решать задачи на основе знаний о соотношении между единицами длины;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7DA8">
              <w:rPr>
                <w:rFonts w:ascii="Times New Roman" w:hAnsi="Times New Roman" w:cs="Times New Roman"/>
                <w:sz w:val="18"/>
                <w:szCs w:val="18"/>
              </w:rPr>
              <w:t>применять знания и способы действий в изменённых условиях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F31193" w:rsidRDefault="001248C8" w:rsidP="0066075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9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F3119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составлять план   </w:t>
            </w:r>
            <w:r w:rsidRPr="00F31193">
              <w:rPr>
                <w:rFonts w:ascii="Times New Roman" w:hAnsi="Times New Roman"/>
                <w:sz w:val="18"/>
                <w:szCs w:val="18"/>
              </w:rPr>
              <w:t xml:space="preserve">и последовательность </w:t>
            </w:r>
            <w:proofErr w:type="gramStart"/>
            <w:r w:rsidRPr="00F31193">
              <w:rPr>
                <w:rFonts w:ascii="Times New Roman" w:hAnsi="Times New Roman"/>
                <w:sz w:val="18"/>
                <w:szCs w:val="18"/>
              </w:rPr>
              <w:t>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31193">
              <w:rPr>
                <w:rFonts w:ascii="Times New Roman" w:hAnsi="Times New Roman"/>
                <w:sz w:val="18"/>
                <w:szCs w:val="18"/>
              </w:rPr>
              <w:t>вий</w:t>
            </w:r>
            <w:proofErr w:type="gramEnd"/>
            <w:r w:rsidRPr="00F31193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1193">
              <w:rPr>
                <w:rFonts w:ascii="Times New Roman" w:hAnsi="Times New Roman"/>
                <w:color w:val="000000"/>
                <w:sz w:val="18"/>
                <w:szCs w:val="18"/>
              </w:rPr>
              <w:t>предвидеть возможности получения конкретного результата при решении задачи</w:t>
            </w:r>
            <w:r w:rsidRPr="00F3119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F3119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248C8" w:rsidRPr="00F31193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9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F3119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F31193">
              <w:rPr>
                <w:rFonts w:ascii="Times New Roman" w:hAnsi="Times New Roman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31193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gramEnd"/>
            <w:r w:rsidRPr="00F31193">
              <w:rPr>
                <w:rFonts w:ascii="Times New Roman" w:hAnsi="Times New Roman"/>
                <w:sz w:val="18"/>
                <w:szCs w:val="18"/>
              </w:rPr>
              <w:t xml:space="preserve"> общие приёмы решения задач (выполнять задания на осно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31193">
              <w:rPr>
                <w:rFonts w:ascii="Times New Roman" w:hAnsi="Times New Roman"/>
                <w:sz w:val="18"/>
                <w:szCs w:val="18"/>
              </w:rPr>
              <w:t>ве использования свойств арифме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31193">
              <w:rPr>
                <w:rFonts w:ascii="Times New Roman" w:hAnsi="Times New Roman"/>
                <w:sz w:val="18"/>
                <w:szCs w:val="18"/>
              </w:rPr>
              <w:t>тических действий).</w:t>
            </w:r>
          </w:p>
          <w:p w:rsidR="001248C8" w:rsidRPr="00E1595D" w:rsidRDefault="001248C8" w:rsidP="00660751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 УУД:</w:t>
            </w:r>
            <w:r w:rsidRPr="00F3119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F31193">
              <w:rPr>
                <w:rFonts w:ascii="Times New Roman" w:hAnsi="Times New Roman"/>
                <w:sz w:val="18"/>
                <w:szCs w:val="18"/>
              </w:rPr>
              <w:t>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31193">
              <w:rPr>
                <w:rFonts w:ascii="Times New Roman" w:hAnsi="Times New Roman"/>
                <w:sz w:val="18"/>
                <w:szCs w:val="18"/>
              </w:rPr>
              <w:t>щаться</w:t>
            </w:r>
            <w:proofErr w:type="gramEnd"/>
            <w:r w:rsidRPr="00F31193">
              <w:rPr>
                <w:rFonts w:ascii="Times New Roman" w:hAnsi="Times New Roman"/>
                <w:sz w:val="18"/>
                <w:szCs w:val="18"/>
              </w:rPr>
              <w:t xml:space="preserve"> за помощью, формули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31193">
              <w:rPr>
                <w:rFonts w:ascii="Times New Roman" w:hAnsi="Times New Roman"/>
                <w:sz w:val="18"/>
                <w:szCs w:val="18"/>
              </w:rPr>
              <w:t>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F31193" w:rsidRDefault="001248C8" w:rsidP="0066075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193">
              <w:rPr>
                <w:rFonts w:ascii="Times New Roman" w:hAnsi="Times New Roman"/>
                <w:sz w:val="20"/>
                <w:szCs w:val="20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33A3" w:rsidRPr="00660751" w:rsidRDefault="00B333A3" w:rsidP="0066075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результат проведенного самоконтроля с поставленными целями при изучении темы,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их и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делать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выводы</w:t>
            </w:r>
            <w:r w:rsidRPr="00AE4B5F">
              <w:rPr>
                <w:rFonts w:ascii="Times New Roman" w:hAnsi="Times New Roman"/>
                <w:sz w:val="24"/>
                <w:szCs w:val="24"/>
              </w:rPr>
              <w:t>.</w:t>
            </w:r>
            <w:r w:rsidR="0066075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B333A3">
              <w:rPr>
                <w:rFonts w:ascii="Times New Roman" w:hAnsi="Times New Roman"/>
                <w:b/>
                <w:bCs/>
                <w:sz w:val="20"/>
                <w:szCs w:val="20"/>
              </w:rPr>
              <w:t>Выполнять</w:t>
            </w:r>
            <w:r w:rsidRPr="00B333A3">
              <w:rPr>
                <w:rFonts w:ascii="Times New Roman" w:hAnsi="Times New Roman"/>
                <w:bCs/>
                <w:sz w:val="20"/>
                <w:szCs w:val="20"/>
              </w:rPr>
              <w:t xml:space="preserve"> задания творческого и поискового характера, применять знания и способы действий в изменённых условиях</w:t>
            </w:r>
            <w:proofErr w:type="gramStart"/>
            <w:r w:rsidR="0066075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ереводить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="0066075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стоимость предметов в </w:t>
            </w:r>
            <w:r w:rsidRPr="00660751">
              <w:rPr>
                <w:rFonts w:ascii="Times New Roman" w:hAnsi="Times New Roman"/>
                <w:sz w:val="20"/>
                <w:szCs w:val="20"/>
              </w:rPr>
              <w:t>пределах 100 р.</w:t>
            </w:r>
            <w:r w:rsidR="00660751" w:rsidRPr="00660751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="00660751" w:rsidRPr="0066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660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</w:t>
            </w:r>
            <w:r w:rsidR="00660751" w:rsidRPr="00660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764794" w:rsidRDefault="001248C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Уч.с.21 №10, №11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(14</w:t>
            </w:r>
            <w:r w:rsidR="001248C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1248C8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817DA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Повторение </w:t>
            </w:r>
            <w:proofErr w:type="gramStart"/>
            <w:r w:rsidRPr="00817DA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пройденного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817DA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Что узнали. Чему научились»</w:t>
            </w:r>
            <w:r w:rsidRPr="00817D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</w:r>
            <w:r w:rsidRPr="00817DA8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Проверочная работа</w:t>
            </w:r>
            <w:r w:rsidRPr="00F3119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</w:t>
            </w:r>
            <w:r w:rsidRPr="00817DA8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Проверим себя и оценим </w:t>
            </w:r>
            <w:proofErr w:type="gramStart"/>
            <w:r w:rsidRPr="00817DA8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свои</w:t>
            </w:r>
            <w:proofErr w:type="gramEnd"/>
            <w:r w:rsidRPr="00817DA8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 xml:space="preserve"> достиже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-</w:t>
            </w:r>
            <w:r w:rsidRPr="00817DA8"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  <w:t>ния</w:t>
            </w:r>
            <w:r w:rsidRPr="00F3119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 (тестовая форма)</w:t>
            </w:r>
          </w:p>
          <w:p w:rsidR="001248C8" w:rsidRPr="005C5A0E" w:rsidRDefault="001248C8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193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20-22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817DA8" w:rsidRDefault="001248C8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7DA8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17DA8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817DA8">
              <w:rPr>
                <w:rFonts w:ascii="Times New Roman" w:hAnsi="Times New Roman"/>
                <w:bCs/>
                <w:sz w:val="20"/>
                <w:szCs w:val="20"/>
              </w:rPr>
              <w:t xml:space="preserve"> средств арифметических действий при выполнении вычислений.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817DA8" w:rsidRDefault="001248C8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17DA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Умения: 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>научатся ориентир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оваться 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>в окружающем прост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>ранстве, выполнять задания творческого и поискового характе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 xml:space="preserve">ра, применять знания и способы действий </w:t>
            </w:r>
            <w:proofErr w:type="gramStart"/>
            <w:r w:rsidRPr="00817DA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817D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7DA8">
              <w:rPr>
                <w:rFonts w:ascii="Times New Roman" w:hAnsi="Times New Roman"/>
                <w:sz w:val="16"/>
                <w:szCs w:val="16"/>
              </w:rPr>
              <w:t>измененных условииях.</w:t>
            </w:r>
          </w:p>
          <w:p w:rsidR="001248C8" w:rsidRPr="00023AA4" w:rsidRDefault="001248C8" w:rsidP="00B333A3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817D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Навыки:</w:t>
            </w:r>
            <w:r w:rsidRPr="00817DA8">
              <w:rPr>
                <w:rFonts w:ascii="Times New Roman" w:hAnsi="Times New Roman" w:cs="Times New Roman"/>
                <w:sz w:val="18"/>
                <w:szCs w:val="18"/>
              </w:rPr>
              <w:t xml:space="preserve"> должны </w:t>
            </w:r>
            <w:r w:rsidRPr="00817DA8">
              <w:rPr>
                <w:rFonts w:ascii="Times New Roman" w:hAnsi="Times New Roman" w:cs="Times New Roman"/>
                <w:sz w:val="16"/>
                <w:szCs w:val="16"/>
              </w:rPr>
              <w:t xml:space="preserve">уметь соотносить результат проведенного самоконтроля с целями, поставленными при </w:t>
            </w:r>
            <w:r w:rsidRPr="00817DA8">
              <w:rPr>
                <w:rFonts w:ascii="Times New Roman" w:hAnsi="Times New Roman" w:cs="Times New Roman"/>
                <w:sz w:val="18"/>
                <w:szCs w:val="18"/>
              </w:rPr>
              <w:t xml:space="preserve">изучении темы, </w:t>
            </w:r>
            <w:proofErr w:type="gramStart"/>
            <w:r w:rsidRPr="00817DA8">
              <w:rPr>
                <w:rFonts w:ascii="Times New Roman" w:hAnsi="Times New Roman" w:cs="Times New Roman"/>
                <w:sz w:val="18"/>
                <w:szCs w:val="18"/>
              </w:rPr>
              <w:t>оце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17DA8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их </w:t>
            </w:r>
            <w:r w:rsidRPr="00817DA8">
              <w:rPr>
                <w:rFonts w:ascii="Times New Roman" w:hAnsi="Times New Roman" w:cs="Times New Roman"/>
                <w:sz w:val="18"/>
                <w:szCs w:val="18"/>
              </w:rPr>
              <w:t>и делать выводы.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817DA8" w:rsidRDefault="001248C8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17DA8">
              <w:rPr>
                <w:rFonts w:ascii="Times New Roman" w:hAnsi="Times New Roman"/>
                <w:color w:val="000000"/>
                <w:sz w:val="18"/>
                <w:szCs w:val="18"/>
              </w:rPr>
              <w:t>выделять и фо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рмулировать то, что уже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усво</w:t>
            </w:r>
            <w:r w:rsidR="001F107F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17DA8">
              <w:rPr>
                <w:rFonts w:ascii="Times New Roman" w:hAnsi="Times New Roman"/>
                <w:color w:val="000000"/>
                <w:sz w:val="18"/>
                <w:szCs w:val="18"/>
              </w:rPr>
              <w:t>и что еще нужно усвоить; определять качество и уровень усвоения;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7DA8">
              <w:rPr>
                <w:rFonts w:ascii="Times New Roman" w:hAnsi="Times New Roman"/>
                <w:color w:val="000000"/>
                <w:sz w:val="18"/>
                <w:szCs w:val="18"/>
              </w:rPr>
              <w:t>устанавливать соответ</w:t>
            </w:r>
            <w:r w:rsidR="001F107F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817DA8">
              <w:rPr>
                <w:rFonts w:ascii="Times New Roman" w:hAnsi="Times New Roman"/>
                <w:color w:val="000000"/>
                <w:sz w:val="18"/>
                <w:szCs w:val="18"/>
              </w:rPr>
              <w:t>ствие полученно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 результата поставленной цели; способны к мобилизации волевых усилий.</w:t>
            </w:r>
          </w:p>
          <w:p w:rsidR="001248C8" w:rsidRPr="00817DA8" w:rsidRDefault="001248C8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форму-лируют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познавательную цель, соз-дают алгоритм деятельности; стро-ят логическую цепочку рассужде-ний, устанавливают причинно-следственные связи.</w:t>
            </w:r>
          </w:p>
          <w:p w:rsidR="001248C8" w:rsidRPr="00E1595D" w:rsidRDefault="001248C8" w:rsidP="00B333A3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>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817DA8" w:rsidRDefault="001248C8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к учебной деятельности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риобретение таких качеств, как </w:t>
            </w:r>
            <w:r w:rsidRPr="00817DA8">
              <w:rPr>
                <w:rFonts w:ascii="Times New Roman" w:hAnsi="Times New Roman"/>
                <w:sz w:val="20"/>
                <w:szCs w:val="20"/>
              </w:rPr>
              <w:t xml:space="preserve"> самосто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7DA8">
              <w:rPr>
                <w:rFonts w:ascii="Times New Roman" w:hAnsi="Times New Roman"/>
                <w:sz w:val="20"/>
                <w:szCs w:val="20"/>
              </w:rPr>
              <w:t>ятель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ность и  личная  </w:t>
            </w:r>
            <w:r w:rsidRPr="00EF64DD">
              <w:rPr>
                <w:rFonts w:ascii="Times New Roman" w:hAnsi="Times New Roman"/>
                <w:sz w:val="18"/>
                <w:szCs w:val="18"/>
              </w:rPr>
              <w:t xml:space="preserve">ответственность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8F7438" w:rsidRDefault="00B333A3" w:rsidP="00B333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результат проведенного самоконтроля с поставленными целями при изучении темы,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их и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делать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выводы</w:t>
            </w:r>
            <w:r w:rsidRPr="00AE4B5F">
              <w:rPr>
                <w:rFonts w:ascii="Times New Roman" w:hAnsi="Times New Roman"/>
                <w:sz w:val="24"/>
                <w:szCs w:val="24"/>
              </w:rPr>
              <w:t>.</w:t>
            </w:r>
            <w:r w:rsidR="00660751" w:rsidRPr="00E55F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6075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</w:t>
            </w:r>
            <w:r w:rsidR="00660751" w:rsidRPr="00E55F2F">
              <w:rPr>
                <w:rFonts w:ascii="Times New Roman" w:hAnsi="Times New Roman"/>
                <w:b/>
                <w:sz w:val="20"/>
                <w:szCs w:val="20"/>
              </w:rPr>
              <w:t>Переводить</w:t>
            </w:r>
            <w:r w:rsidR="00660751" w:rsidRPr="00E55F2F">
              <w:rPr>
                <w:rFonts w:ascii="Times New Roman" w:hAnsi="Times New Roman"/>
                <w:sz w:val="20"/>
                <w:szCs w:val="20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="0066075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60751" w:rsidRPr="00E55F2F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="00660751" w:rsidRPr="00E55F2F">
              <w:rPr>
                <w:rFonts w:ascii="Times New Roman" w:hAnsi="Times New Roman"/>
                <w:sz w:val="20"/>
                <w:szCs w:val="20"/>
              </w:rPr>
              <w:t xml:space="preserve"> стоимость предметов в </w:t>
            </w:r>
            <w:r w:rsidR="00660751" w:rsidRPr="00660751">
              <w:rPr>
                <w:rFonts w:ascii="Times New Roman" w:hAnsi="Times New Roman"/>
                <w:sz w:val="20"/>
                <w:szCs w:val="20"/>
              </w:rPr>
              <w:t xml:space="preserve">пределах 100 р.                        </w:t>
            </w:r>
            <w:r w:rsidR="00660751" w:rsidRPr="00660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660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</w:t>
            </w:r>
            <w:r w:rsidR="00660751" w:rsidRPr="00660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способом</w:t>
            </w:r>
            <w:r w:rsidR="00660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60751" w:rsidRPr="00E55F2F">
              <w:rPr>
                <w:rFonts w:ascii="Times New Roman" w:hAnsi="Times New Roman"/>
                <w:b/>
                <w:sz w:val="20"/>
                <w:szCs w:val="20"/>
              </w:rPr>
              <w:t xml:space="preserve"> Образовывать, называть</w:t>
            </w:r>
            <w:r w:rsidR="00660751" w:rsidRPr="00E55F2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="00660751" w:rsidRPr="00E55F2F">
              <w:rPr>
                <w:rFonts w:ascii="Times New Roman" w:hAnsi="Times New Roman"/>
                <w:b/>
                <w:sz w:val="20"/>
                <w:szCs w:val="20"/>
              </w:rPr>
              <w:t>запи</w:t>
            </w:r>
            <w:r w:rsidR="0066075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60751" w:rsidRPr="00E55F2F">
              <w:rPr>
                <w:rFonts w:ascii="Times New Roman" w:hAnsi="Times New Roman"/>
                <w:b/>
                <w:sz w:val="20"/>
                <w:szCs w:val="20"/>
              </w:rPr>
              <w:t>сывать</w:t>
            </w:r>
            <w:proofErr w:type="gramEnd"/>
            <w:r w:rsidR="00660751" w:rsidRPr="00E55F2F">
              <w:rPr>
                <w:rFonts w:ascii="Times New Roman" w:hAnsi="Times New Roman"/>
                <w:sz w:val="20"/>
                <w:szCs w:val="20"/>
              </w:rPr>
              <w:t xml:space="preserve"> числа </w:t>
            </w:r>
            <w:r w:rsidR="00660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0751" w:rsidRPr="00E55F2F">
              <w:rPr>
                <w:rFonts w:ascii="Times New Roman" w:hAnsi="Times New Roman"/>
                <w:sz w:val="20"/>
                <w:szCs w:val="20"/>
              </w:rPr>
              <w:t>в пределах 100.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59A4" w:rsidRDefault="001248C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Уч.с.21 № 5</w:t>
            </w:r>
          </w:p>
          <w:p w:rsidR="001248C8" w:rsidRPr="00764794" w:rsidRDefault="001248C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*№6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  <w:p w:rsidR="001248C8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(15</w:t>
            </w:r>
            <w:r w:rsidR="001248C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072E5E" w:rsidRDefault="00072E5E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72E5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Pr="00072E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2E5E">
              <w:rPr>
                <w:rFonts w:ascii="Times New Roman" w:hAnsi="Times New Roman"/>
                <w:sz w:val="20"/>
                <w:szCs w:val="20"/>
              </w:rPr>
              <w:t>по теме: «Числа от 1 до 100. Нумерация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817DA8" w:rsidRDefault="001248C8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072E5E" w:rsidRDefault="00072E5E" w:rsidP="00B333A3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2E5E">
              <w:rPr>
                <w:rFonts w:ascii="Times New Roman" w:hAnsi="Times New Roman"/>
                <w:b/>
                <w:sz w:val="18"/>
                <w:szCs w:val="18"/>
              </w:rPr>
              <w:t>Проверить</w:t>
            </w:r>
            <w:r w:rsidRPr="00072E5E">
              <w:rPr>
                <w:rFonts w:ascii="Times New Roman" w:hAnsi="Times New Roman"/>
                <w:sz w:val="18"/>
                <w:szCs w:val="18"/>
              </w:rPr>
              <w:t xml:space="preserve"> умения читать, запис</w:t>
            </w:r>
            <w:r>
              <w:rPr>
                <w:rFonts w:ascii="Times New Roman" w:hAnsi="Times New Roman"/>
                <w:sz w:val="18"/>
                <w:szCs w:val="18"/>
              </w:rPr>
              <w:t>ывать, сравнивать</w:t>
            </w:r>
            <w:r w:rsidRPr="00072E5E">
              <w:rPr>
                <w:rFonts w:ascii="Times New Roman" w:hAnsi="Times New Roman"/>
                <w:sz w:val="18"/>
                <w:szCs w:val="18"/>
              </w:rPr>
              <w:t xml:space="preserve"> числа в пределах 100, решать текстовые задачи, представлять </w:t>
            </w:r>
            <w:proofErr w:type="gramStart"/>
            <w:r w:rsidRPr="00072E5E">
              <w:rPr>
                <w:rFonts w:ascii="Times New Roman" w:hAnsi="Times New Roman"/>
                <w:sz w:val="18"/>
                <w:szCs w:val="18"/>
              </w:rPr>
              <w:t>двуз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72E5E">
              <w:rPr>
                <w:rFonts w:ascii="Times New Roman" w:hAnsi="Times New Roman"/>
                <w:sz w:val="18"/>
                <w:szCs w:val="18"/>
              </w:rPr>
              <w:t>начные</w:t>
            </w:r>
            <w:proofErr w:type="gramEnd"/>
            <w:r w:rsidRPr="00072E5E">
              <w:rPr>
                <w:rFonts w:ascii="Times New Roman" w:hAnsi="Times New Roman"/>
                <w:sz w:val="18"/>
                <w:szCs w:val="18"/>
              </w:rPr>
              <w:t xml:space="preserve"> числа в виде суммы разрядных слагаемых, соотно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72E5E">
              <w:rPr>
                <w:rFonts w:ascii="Times New Roman" w:hAnsi="Times New Roman"/>
                <w:sz w:val="18"/>
                <w:szCs w:val="18"/>
              </w:rPr>
              <w:t>сить величины – сантиметр, дециметр и метр, рубль и копейку.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Pr="00072E5E" w:rsidRDefault="00072E5E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2E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72E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72E5E">
              <w:rPr>
                <w:rFonts w:ascii="Times New Roman" w:hAnsi="Times New Roman"/>
                <w:color w:val="000000"/>
                <w:sz w:val="18"/>
                <w:szCs w:val="18"/>
              </w:rPr>
              <w:t>выделять и фо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рмулировать то, что уже усвоено </w:t>
            </w:r>
            <w:r w:rsidRPr="00072E5E">
              <w:rPr>
                <w:rFonts w:ascii="Times New Roman" w:hAnsi="Times New Roman"/>
                <w:color w:val="000000"/>
                <w:sz w:val="18"/>
                <w:szCs w:val="18"/>
              </w:rPr>
              <w:t>и что еще нужно усвоить; определять качество и уровень усвоения;</w:t>
            </w:r>
            <w:r w:rsidRPr="00072E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2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устанавливать </w:t>
            </w:r>
            <w:proofErr w:type="gramStart"/>
            <w:r w:rsidRPr="00072E5E">
              <w:rPr>
                <w:rFonts w:ascii="Times New Roman" w:hAnsi="Times New Roman"/>
                <w:color w:val="000000"/>
                <w:sz w:val="18"/>
                <w:szCs w:val="18"/>
              </w:rPr>
              <w:t>соответ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72E5E">
              <w:rPr>
                <w:rFonts w:ascii="Times New Roman" w:hAnsi="Times New Roman"/>
                <w:color w:val="000000"/>
                <w:sz w:val="18"/>
                <w:szCs w:val="18"/>
              </w:rPr>
              <w:t>ствие</w:t>
            </w:r>
            <w:proofErr w:type="gramEnd"/>
            <w:r w:rsidRPr="00072E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полученного результата поставленной цели.</w:t>
            </w:r>
          </w:p>
          <w:p w:rsidR="00072E5E" w:rsidRPr="00072E5E" w:rsidRDefault="00072E5E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72E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72E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72E5E">
              <w:rPr>
                <w:rFonts w:ascii="Times New Roman" w:hAnsi="Times New Roman"/>
                <w:sz w:val="18"/>
                <w:szCs w:val="18"/>
              </w:rPr>
              <w:t>осущест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72E5E">
              <w:rPr>
                <w:rFonts w:ascii="Times New Roman" w:hAnsi="Times New Roman"/>
                <w:sz w:val="18"/>
                <w:szCs w:val="18"/>
              </w:rPr>
              <w:t>влять рефлексию способов и условий действий.</w:t>
            </w:r>
          </w:p>
          <w:p w:rsidR="001248C8" w:rsidRPr="00817DA8" w:rsidRDefault="00072E5E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2E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72E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72E5E">
              <w:rPr>
                <w:rFonts w:ascii="Times New Roman" w:hAnsi="Times New Roman"/>
                <w:sz w:val="18"/>
                <w:szCs w:val="18"/>
              </w:rPr>
              <w:t>обращаться за помощью;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072E5E" w:rsidP="00B333A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к учебной деятельности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риобретение таких качеств, как </w:t>
            </w:r>
            <w:r w:rsidRPr="00817DA8">
              <w:rPr>
                <w:rFonts w:ascii="Times New Roman" w:hAnsi="Times New Roman"/>
                <w:sz w:val="20"/>
                <w:szCs w:val="20"/>
              </w:rPr>
              <w:t xml:space="preserve"> самосто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7DA8">
              <w:rPr>
                <w:rFonts w:ascii="Times New Roman" w:hAnsi="Times New Roman"/>
                <w:sz w:val="20"/>
                <w:szCs w:val="20"/>
              </w:rPr>
              <w:t>ятель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ность и  личная  </w:t>
            </w:r>
            <w:r w:rsidRPr="00EF64DD">
              <w:rPr>
                <w:rFonts w:ascii="Times New Roman" w:hAnsi="Times New Roman"/>
                <w:sz w:val="18"/>
                <w:szCs w:val="18"/>
              </w:rPr>
              <w:t xml:space="preserve">ответственность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33A3" w:rsidRPr="00E55F2F" w:rsidRDefault="00B333A3" w:rsidP="00B33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Образовывать, называть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запи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сывать</w:t>
            </w:r>
            <w:proofErr w:type="gramEnd"/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числа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>в пределах 100.</w:t>
            </w:r>
          </w:p>
          <w:p w:rsidR="00B333A3" w:rsidRPr="00E55F2F" w:rsidRDefault="00B333A3" w:rsidP="00B333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числа и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записывать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результат сравнения.  </w:t>
            </w:r>
          </w:p>
          <w:p w:rsidR="009816F9" w:rsidRDefault="00B333A3" w:rsidP="00B3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Заменять</w:t>
            </w:r>
            <w:r w:rsidRPr="00B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двузначное число суммой разрядных слагаемых. </w:t>
            </w:r>
          </w:p>
          <w:p w:rsidR="009816F9" w:rsidRDefault="00B333A3" w:rsidP="00B3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B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сложение и вычитание вида 30 + 5, 35 - 5, 35 - 30. </w:t>
            </w:r>
          </w:p>
          <w:p w:rsidR="001248C8" w:rsidRPr="00B333A3" w:rsidRDefault="00B333A3" w:rsidP="00B3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3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Переводить</w:t>
            </w:r>
            <w:r w:rsidRPr="00B3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Default="001248C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E5E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  <w:p w:rsidR="00072E5E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(16</w:t>
            </w:r>
            <w:r w:rsidR="00072E5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2E5E" w:rsidRPr="005C5A0E" w:rsidRDefault="00072E5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2E5E" w:rsidRPr="005C5A0E" w:rsidRDefault="00072E5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Pr="00072E5E" w:rsidRDefault="00072E5E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ошибками, допущенными в контрольной работе. «</w:t>
            </w:r>
            <w:r w:rsidRPr="00072E5E">
              <w:rPr>
                <w:rFonts w:ascii="Times New Roman" w:hAnsi="Times New Roman"/>
                <w:i/>
                <w:sz w:val="20"/>
                <w:szCs w:val="20"/>
              </w:rPr>
              <w:t xml:space="preserve">Странички для </w:t>
            </w:r>
            <w:proofErr w:type="gramStart"/>
            <w:r w:rsidRPr="00072E5E">
              <w:rPr>
                <w:rFonts w:ascii="Times New Roman" w:hAnsi="Times New Roman"/>
                <w:i/>
                <w:sz w:val="20"/>
                <w:szCs w:val="20"/>
              </w:rPr>
              <w:t>любозна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2E5E">
              <w:rPr>
                <w:rFonts w:ascii="Times New Roman" w:hAnsi="Times New Roman"/>
                <w:i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072E5E">
              <w:rPr>
                <w:rFonts w:ascii="Times New Roman" w:hAnsi="Times New Roman"/>
                <w:i/>
                <w:sz w:val="20"/>
                <w:szCs w:val="20"/>
              </w:rPr>
              <w:t>ных</w:t>
            </w:r>
            <w:proofErr w:type="gramEnd"/>
            <w:r w:rsidRPr="00072E5E">
              <w:rPr>
                <w:rFonts w:ascii="Times New Roman" w:hAnsi="Times New Roman"/>
                <w:i/>
                <w:sz w:val="20"/>
                <w:szCs w:val="20"/>
              </w:rPr>
              <w:t>. Задачи-расчёты».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Pr="00817DA8" w:rsidRDefault="00660751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17DA8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17DA8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817DA8">
              <w:rPr>
                <w:rFonts w:ascii="Times New Roman" w:hAnsi="Times New Roman"/>
                <w:bCs/>
                <w:sz w:val="20"/>
                <w:szCs w:val="20"/>
              </w:rPr>
              <w:t xml:space="preserve"> средств арифметических действий при выполнении вычислений.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Pr="00072E5E" w:rsidRDefault="00072E5E" w:rsidP="001F107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107F">
              <w:rPr>
                <w:rFonts w:ascii="Times New Roman" w:hAnsi="Times New Roman" w:cs="Times New Roman"/>
                <w:sz w:val="16"/>
                <w:szCs w:val="16"/>
              </w:rPr>
              <w:t xml:space="preserve">Проанализировать ошибки, допущенные в контрольной работе, и выявить их причины; выполнить работу над ошибками. </w:t>
            </w:r>
            <w:r w:rsidRPr="001F10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Умения: </w:t>
            </w:r>
            <w:r w:rsidRPr="001F107F">
              <w:rPr>
                <w:rFonts w:ascii="Times New Roman" w:hAnsi="Times New Roman" w:cs="Times New Roman"/>
                <w:sz w:val="16"/>
                <w:szCs w:val="16"/>
              </w:rPr>
              <w:t>научатся ориентир</w:t>
            </w:r>
            <w:r w:rsidRPr="001F107F">
              <w:rPr>
                <w:rFonts w:ascii="Times New Roman" w:hAnsi="Times New Roman"/>
                <w:sz w:val="16"/>
                <w:szCs w:val="16"/>
              </w:rPr>
              <w:t xml:space="preserve">оваться </w:t>
            </w:r>
            <w:r w:rsidRPr="001F107F">
              <w:rPr>
                <w:rFonts w:ascii="Times New Roman" w:hAnsi="Times New Roman" w:cs="Times New Roman"/>
                <w:sz w:val="16"/>
                <w:szCs w:val="16"/>
              </w:rPr>
              <w:t xml:space="preserve">в окружающем </w:t>
            </w:r>
            <w:proofErr w:type="gramStart"/>
            <w:r w:rsidRPr="001F107F">
              <w:rPr>
                <w:rFonts w:ascii="Times New Roman" w:hAnsi="Times New Roman" w:cs="Times New Roman"/>
                <w:sz w:val="16"/>
                <w:szCs w:val="16"/>
              </w:rPr>
              <w:t>прост</w:t>
            </w:r>
            <w:r w:rsidRPr="001F107F">
              <w:rPr>
                <w:rFonts w:ascii="Times New Roman" w:hAnsi="Times New Roman"/>
                <w:sz w:val="16"/>
                <w:szCs w:val="16"/>
              </w:rPr>
              <w:t>-</w:t>
            </w:r>
            <w:r w:rsidRPr="001F107F">
              <w:rPr>
                <w:rFonts w:ascii="Times New Roman" w:hAnsi="Times New Roman" w:cs="Times New Roman"/>
                <w:sz w:val="16"/>
                <w:szCs w:val="16"/>
              </w:rPr>
              <w:t>ранстве</w:t>
            </w:r>
            <w:proofErr w:type="gramEnd"/>
            <w:r w:rsidRPr="001F107F">
              <w:rPr>
                <w:rFonts w:ascii="Times New Roman" w:hAnsi="Times New Roman" w:cs="Times New Roman"/>
                <w:sz w:val="16"/>
                <w:szCs w:val="16"/>
              </w:rPr>
              <w:t xml:space="preserve">, выполнять задания творческого и поискового характера, применять знания и способы действий в измененных </w:t>
            </w:r>
            <w:r w:rsidRPr="001F107F">
              <w:rPr>
                <w:rFonts w:ascii="Times New Roman" w:hAnsi="Times New Roman"/>
                <w:sz w:val="16"/>
                <w:szCs w:val="16"/>
              </w:rPr>
              <w:t>условиях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Pr="001F107F" w:rsidRDefault="00072E5E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17DA8">
              <w:rPr>
                <w:rFonts w:ascii="Times New Roman" w:hAnsi="Times New Roman"/>
                <w:color w:val="000000"/>
                <w:sz w:val="18"/>
                <w:szCs w:val="18"/>
              </w:rPr>
              <w:t>выделять и фо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рмулировать то, что уже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усвое</w:t>
            </w:r>
            <w:r w:rsidR="001F107F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17DA8">
              <w:rPr>
                <w:rFonts w:ascii="Times New Roman" w:hAnsi="Times New Roman"/>
                <w:color w:val="000000"/>
                <w:sz w:val="18"/>
                <w:szCs w:val="18"/>
              </w:rPr>
              <w:t>и что еще нужно усвоить; опре</w:t>
            </w:r>
            <w:r w:rsidR="001F107F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1F107F">
              <w:rPr>
                <w:rFonts w:ascii="Times New Roman" w:hAnsi="Times New Roman"/>
                <w:color w:val="000000"/>
                <w:sz w:val="16"/>
                <w:szCs w:val="16"/>
              </w:rPr>
              <w:t>делять качество и уровень усвоения;</w:t>
            </w:r>
            <w:r w:rsidRPr="001F10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107F">
              <w:rPr>
                <w:rFonts w:ascii="Times New Roman" w:hAnsi="Times New Roman"/>
                <w:color w:val="000000"/>
                <w:sz w:val="16"/>
                <w:szCs w:val="16"/>
              </w:rPr>
              <w:t>ус</w:t>
            </w:r>
            <w:r w:rsidR="001F107F">
              <w:rPr>
                <w:rFonts w:ascii="Times New Roman" w:hAnsi="Times New Roman"/>
                <w:color w:val="000000"/>
                <w:sz w:val="16"/>
                <w:szCs w:val="16"/>
              </w:rPr>
              <w:t>танавливать соответствие получен-</w:t>
            </w:r>
            <w:r w:rsidRPr="001F107F">
              <w:rPr>
                <w:rFonts w:ascii="Times New Roman" w:hAnsi="Times New Roman"/>
                <w:color w:val="000000"/>
                <w:sz w:val="16"/>
                <w:szCs w:val="16"/>
              </w:rPr>
              <w:t>ного результата поставлен</w:t>
            </w:r>
            <w:r w:rsidR="001F107F" w:rsidRPr="001F107F">
              <w:rPr>
                <w:rFonts w:ascii="Times New Roman" w:hAnsi="Times New Roman"/>
                <w:color w:val="000000"/>
                <w:sz w:val="16"/>
                <w:szCs w:val="16"/>
              </w:rPr>
              <w:t>ной цели.</w:t>
            </w:r>
          </w:p>
          <w:p w:rsidR="00072E5E" w:rsidRPr="001F107F" w:rsidRDefault="00072E5E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форму-лируют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107F">
              <w:rPr>
                <w:rFonts w:ascii="Times New Roman" w:hAnsi="Times New Roman"/>
                <w:sz w:val="18"/>
                <w:szCs w:val="18"/>
              </w:rPr>
              <w:t>познавательную цель, соз-дают алгоритм деятельности; стро-ят логическу</w:t>
            </w:r>
            <w:r w:rsidR="001F107F" w:rsidRPr="001F107F">
              <w:rPr>
                <w:rFonts w:ascii="Times New Roman" w:hAnsi="Times New Roman"/>
                <w:sz w:val="18"/>
                <w:szCs w:val="18"/>
              </w:rPr>
              <w:t>ю цепочку рассужде</w:t>
            </w:r>
            <w:r w:rsidR="001F107F">
              <w:rPr>
                <w:rFonts w:ascii="Times New Roman" w:hAnsi="Times New Roman"/>
                <w:sz w:val="18"/>
                <w:szCs w:val="18"/>
              </w:rPr>
              <w:t>-</w:t>
            </w:r>
            <w:r w:rsidRPr="001F107F">
              <w:rPr>
                <w:rFonts w:ascii="Times New Roman" w:hAnsi="Times New Roman"/>
                <w:sz w:val="18"/>
                <w:szCs w:val="18"/>
              </w:rPr>
              <w:t>ний, устанавливают причинно-следственные связи.</w:t>
            </w:r>
          </w:p>
          <w:p w:rsidR="00072E5E" w:rsidRPr="00072E5E" w:rsidRDefault="00072E5E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17DA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17DA8">
              <w:rPr>
                <w:rFonts w:ascii="Times New Roman" w:hAnsi="Times New Roman"/>
                <w:sz w:val="18"/>
                <w:szCs w:val="18"/>
              </w:rPr>
              <w:t>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E5E" w:rsidRDefault="00072E5E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к учебной деятельности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риобретение таких качеств, как </w:t>
            </w:r>
            <w:r w:rsidRPr="00817DA8">
              <w:rPr>
                <w:rFonts w:ascii="Times New Roman" w:hAnsi="Times New Roman"/>
                <w:sz w:val="20"/>
                <w:szCs w:val="20"/>
              </w:rPr>
              <w:t xml:space="preserve"> самосто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7DA8">
              <w:rPr>
                <w:rFonts w:ascii="Times New Roman" w:hAnsi="Times New Roman"/>
                <w:sz w:val="20"/>
                <w:szCs w:val="20"/>
              </w:rPr>
              <w:t>ятель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ность и  личная  </w:t>
            </w:r>
            <w:r w:rsidRPr="00EF64DD">
              <w:rPr>
                <w:rFonts w:ascii="Times New Roman" w:hAnsi="Times New Roman"/>
                <w:sz w:val="18"/>
                <w:szCs w:val="18"/>
              </w:rPr>
              <w:t>ответственность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33A3" w:rsidRPr="00E55F2F" w:rsidRDefault="00B333A3" w:rsidP="001F10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Решать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задачи поискового характера, в том числе задачи-расчеты.</w:t>
            </w:r>
          </w:p>
          <w:p w:rsidR="00072E5E" w:rsidRPr="008F7438" w:rsidRDefault="00B333A3" w:rsidP="001F107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результат проведенного самоконтроля с поставленными целями при изучении темы,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их и </w:t>
            </w:r>
            <w:r w:rsidRPr="00E55F2F">
              <w:rPr>
                <w:rFonts w:ascii="Times New Roman" w:hAnsi="Times New Roman"/>
                <w:b/>
                <w:sz w:val="20"/>
                <w:szCs w:val="20"/>
              </w:rPr>
              <w:t>делать</w:t>
            </w:r>
            <w:r w:rsidRPr="00E55F2F">
              <w:rPr>
                <w:rFonts w:ascii="Times New Roman" w:hAnsi="Times New Roman"/>
                <w:sz w:val="20"/>
                <w:szCs w:val="20"/>
              </w:rPr>
              <w:t xml:space="preserve"> выводы</w:t>
            </w:r>
            <w:r w:rsidRPr="00AE4B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2E5E" w:rsidRDefault="00072E5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</w:t>
            </w:r>
            <w:r w:rsidR="00101415">
              <w:rPr>
                <w:rFonts w:ascii="Times New Roman" w:hAnsi="Times New Roman" w:cs="Times New Roman"/>
                <w:sz w:val="20"/>
                <w:szCs w:val="20"/>
              </w:rPr>
              <w:t>24 *№3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802" w:rsidRDefault="004A7802" w:rsidP="001F107F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E511B" w:rsidRDefault="006E511B" w:rsidP="001F107F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E511B" w:rsidRDefault="006E511B" w:rsidP="001F107F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E511B" w:rsidRDefault="006E511B" w:rsidP="001F107F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E511B" w:rsidRDefault="006E511B" w:rsidP="001F107F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248C8" w:rsidRPr="004A7802" w:rsidRDefault="001248C8" w:rsidP="007F25C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Тема раздела: «</w:t>
            </w:r>
            <w:r w:rsidRPr="004A7802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Сложение и вычитание</w:t>
            </w:r>
            <w:r w:rsidRPr="004A78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»  </w:t>
            </w:r>
            <w:proofErr w:type="gramStart"/>
            <w:r w:rsidRPr="004A78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  </w:t>
            </w:r>
            <w:proofErr w:type="gramEnd"/>
            <w:r w:rsidR="0032131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70 </w:t>
            </w:r>
            <w:r w:rsidRPr="004A78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ч.)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  <w:p w:rsidR="001248C8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EF64DD" w:rsidRDefault="001248C8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F64DD">
              <w:rPr>
                <w:rFonts w:ascii="Times New Roman" w:hAnsi="Times New Roman"/>
                <w:sz w:val="20"/>
                <w:szCs w:val="20"/>
              </w:rPr>
              <w:t xml:space="preserve">Решение и составление задач, </w:t>
            </w:r>
            <w:proofErr w:type="gramStart"/>
            <w:r w:rsidRPr="00EF64DD">
              <w:rPr>
                <w:rFonts w:ascii="Times New Roman" w:hAnsi="Times New Roman"/>
                <w:sz w:val="20"/>
                <w:szCs w:val="20"/>
              </w:rPr>
              <w:t>обратные</w:t>
            </w:r>
            <w:proofErr w:type="gramEnd"/>
            <w:r w:rsidRPr="00EF64DD">
              <w:rPr>
                <w:rFonts w:ascii="Times New Roman" w:hAnsi="Times New Roman"/>
                <w:sz w:val="20"/>
                <w:szCs w:val="20"/>
              </w:rPr>
              <w:t xml:space="preserve"> заданной.</w:t>
            </w:r>
          </w:p>
          <w:p w:rsidR="001248C8" w:rsidRDefault="001248C8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26</w:t>
            </w:r>
          </w:p>
          <w:p w:rsidR="001248C8" w:rsidRPr="005C5A0E" w:rsidRDefault="001248C8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С.8-9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731943" w:rsidRDefault="001248C8" w:rsidP="001F10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1248C8" w:rsidRPr="00731943" w:rsidRDefault="001248C8" w:rsidP="001F10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1248C8" w:rsidRPr="005C5A0E" w:rsidRDefault="001248C8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 таблицу)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072E5E" w:rsidRDefault="001248C8" w:rsidP="001F107F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72E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Знания: </w:t>
            </w:r>
            <w:proofErr w:type="gramStart"/>
            <w:r w:rsidRPr="00072E5E">
              <w:rPr>
                <w:rFonts w:ascii="Times New Roman" w:hAnsi="Times New Roman" w:cs="Times New Roman"/>
                <w:bCs/>
                <w:sz w:val="18"/>
                <w:szCs w:val="18"/>
              </w:rPr>
              <w:t>узнают</w:t>
            </w:r>
            <w:proofErr w:type="gramEnd"/>
            <w:r w:rsidRPr="00072E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как</w:t>
            </w:r>
            <w:r w:rsidRPr="00072E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72E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составить задачи, обратные данной; </w:t>
            </w:r>
            <w:r w:rsidRPr="00072E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072E5E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составлять и решать задачи, обратные данной, моделировать схемы для обратных задач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1248C8" w:rsidP="001F107F">
            <w:pPr>
              <w:pStyle w:val="ParagraphStyle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F37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664A8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3F37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3F377B">
              <w:rPr>
                <w:rFonts w:ascii="Times New Roman" w:hAnsi="Times New Roman"/>
                <w:bCs/>
                <w:iCs/>
                <w:sz w:val="18"/>
                <w:szCs w:val="18"/>
              </w:rPr>
              <w:t>формулиру</w:t>
            </w:r>
            <w:r w:rsidR="00664A85">
              <w:rPr>
                <w:rFonts w:ascii="Times New Roman" w:hAnsi="Times New Roman"/>
                <w:bCs/>
                <w:iCs/>
                <w:sz w:val="18"/>
                <w:szCs w:val="18"/>
              </w:rPr>
              <w:t>-</w:t>
            </w:r>
            <w:r w:rsidRPr="003F377B">
              <w:rPr>
                <w:rFonts w:ascii="Times New Roman" w:hAnsi="Times New Roman"/>
                <w:bCs/>
                <w:iCs/>
                <w:sz w:val="18"/>
                <w:szCs w:val="18"/>
              </w:rPr>
              <w:t>ют</w:t>
            </w:r>
            <w:proofErr w:type="gramEnd"/>
            <w:r w:rsidRPr="003F377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учебную задачу урока на осно</w:t>
            </w:r>
            <w:r w:rsidR="00664A85">
              <w:rPr>
                <w:rFonts w:ascii="Times New Roman" w:hAnsi="Times New Roman"/>
                <w:bCs/>
                <w:iCs/>
                <w:sz w:val="18"/>
                <w:szCs w:val="18"/>
              </w:rPr>
              <w:t>-</w:t>
            </w:r>
            <w:r w:rsidRPr="003F377B">
              <w:rPr>
                <w:rFonts w:ascii="Times New Roman" w:hAnsi="Times New Roman"/>
                <w:bCs/>
                <w:iCs/>
                <w:sz w:val="18"/>
                <w:szCs w:val="18"/>
              </w:rPr>
              <w:t>ве того, что уже известно и усвое</w:t>
            </w:r>
            <w:r w:rsidR="00664A85">
              <w:rPr>
                <w:rFonts w:ascii="Times New Roman" w:hAnsi="Times New Roman"/>
                <w:bCs/>
                <w:iCs/>
                <w:sz w:val="18"/>
                <w:szCs w:val="18"/>
              </w:rPr>
              <w:t>-</w:t>
            </w:r>
            <w:r w:rsidRPr="003F377B">
              <w:rPr>
                <w:rFonts w:ascii="Times New Roman" w:hAnsi="Times New Roman"/>
                <w:bCs/>
                <w:iCs/>
                <w:sz w:val="18"/>
                <w:szCs w:val="18"/>
              </w:rPr>
              <w:t>но,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Pr="003F377B">
              <w:rPr>
                <w:rFonts w:ascii="Times New Roman" w:hAnsi="Times New Roman"/>
                <w:bCs/>
                <w:iCs/>
                <w:sz w:val="18"/>
                <w:szCs w:val="18"/>
              </w:rPr>
              <w:t>и того, что ещё неизвестно;</w:t>
            </w:r>
            <w:r w:rsidR="00664A8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прогнозируют и контролируют собственную деятельность и дея-тель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ность</w:t>
            </w:r>
            <w:r w:rsidR="00664A85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партнёра, при необходи-мос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ти вносят корректировки.</w:t>
            </w:r>
          </w:p>
          <w:p w:rsidR="001248C8" w:rsidRPr="001F107F" w:rsidRDefault="001248C8" w:rsidP="001F107F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37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Познавательные</w:t>
            </w:r>
            <w:r w:rsidR="00664A8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3F37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3F37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F377B">
              <w:rPr>
                <w:rFonts w:ascii="Times New Roman" w:hAnsi="Times New Roman"/>
                <w:sz w:val="18"/>
                <w:szCs w:val="18"/>
              </w:rPr>
              <w:t xml:space="preserve">выбирать наиболее эффективные способы решения задач, моделировать; </w:t>
            </w:r>
            <w:proofErr w:type="gramStart"/>
            <w:r w:rsidRPr="003F377B">
              <w:rPr>
                <w:rFonts w:ascii="Times New Roman" w:hAnsi="Times New Roman"/>
                <w:sz w:val="18"/>
                <w:szCs w:val="18"/>
              </w:rPr>
              <w:t>ре</w:t>
            </w:r>
            <w:r w:rsidR="00664A85">
              <w:rPr>
                <w:rFonts w:ascii="Times New Roman" w:hAnsi="Times New Roman"/>
                <w:sz w:val="18"/>
                <w:szCs w:val="18"/>
              </w:rPr>
              <w:t>-</w:t>
            </w:r>
            <w:r w:rsidRPr="003F377B">
              <w:rPr>
                <w:rFonts w:ascii="Times New Roman" w:hAnsi="Times New Roman"/>
                <w:sz w:val="18"/>
                <w:szCs w:val="18"/>
              </w:rPr>
              <w:t>шать</w:t>
            </w:r>
            <w:proofErr w:type="gramEnd"/>
            <w:r w:rsidRPr="003F377B">
              <w:rPr>
                <w:rFonts w:ascii="Times New Roman" w:hAnsi="Times New Roman"/>
                <w:sz w:val="18"/>
                <w:szCs w:val="18"/>
              </w:rPr>
              <w:t xml:space="preserve"> задачи на основе рисунков и </w:t>
            </w:r>
            <w:r w:rsidRPr="001F107F">
              <w:rPr>
                <w:rFonts w:ascii="Times New Roman" w:hAnsi="Times New Roman"/>
                <w:sz w:val="16"/>
                <w:szCs w:val="16"/>
              </w:rPr>
              <w:t>схем, выполненных самостоятельно.</w:t>
            </w:r>
          </w:p>
          <w:p w:rsidR="001248C8" w:rsidRPr="003F377B" w:rsidRDefault="001248C8" w:rsidP="001F107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F37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 w:rsidR="00664A8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3F37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3F377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377B">
              <w:rPr>
                <w:rFonts w:ascii="Times New Roman" w:hAnsi="Times New Roman"/>
                <w:sz w:val="18"/>
                <w:szCs w:val="18"/>
              </w:rPr>
              <w:t>адекват</w:t>
            </w:r>
            <w:r w:rsidR="00664A85">
              <w:rPr>
                <w:rFonts w:ascii="Times New Roman" w:hAnsi="Times New Roman"/>
                <w:sz w:val="18"/>
                <w:szCs w:val="18"/>
              </w:rPr>
              <w:t>-</w:t>
            </w:r>
            <w:r w:rsidRPr="003F377B">
              <w:rPr>
                <w:rFonts w:ascii="Times New Roman" w:hAnsi="Times New Roman"/>
                <w:sz w:val="18"/>
                <w:szCs w:val="18"/>
              </w:rPr>
              <w:t>но оценивать собственное поведе</w:t>
            </w:r>
            <w:r w:rsidR="00664A85">
              <w:rPr>
                <w:rFonts w:ascii="Times New Roman" w:hAnsi="Times New Roman"/>
                <w:sz w:val="18"/>
                <w:szCs w:val="18"/>
              </w:rPr>
              <w:t>-</w:t>
            </w:r>
            <w:r w:rsidRPr="003F377B">
              <w:rPr>
                <w:rFonts w:ascii="Times New Roman" w:hAnsi="Times New Roman"/>
                <w:sz w:val="18"/>
                <w:szCs w:val="18"/>
              </w:rPr>
              <w:t>ние и поведение окружающих;</w:t>
            </w:r>
          </w:p>
          <w:p w:rsidR="001248C8" w:rsidRPr="00E1595D" w:rsidRDefault="001248C8" w:rsidP="001F107F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3F377B">
              <w:rPr>
                <w:rFonts w:ascii="Times New Roman" w:hAnsi="Times New Roman"/>
                <w:sz w:val="18"/>
                <w:szCs w:val="18"/>
              </w:rPr>
              <w:t xml:space="preserve">аргументировать свою позицию </w:t>
            </w:r>
            <w:r w:rsidRPr="003F377B">
              <w:rPr>
                <w:rFonts w:ascii="Times New Roman" w:hAnsi="Times New Roman"/>
                <w:sz w:val="18"/>
                <w:szCs w:val="18"/>
              </w:rPr>
              <w:br/>
              <w:t>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105315" w:rsidRDefault="001248C8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 к учебной деятельности. Принимают и осваивают социальную роль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F9" w:rsidRPr="004A7802" w:rsidRDefault="004A7802" w:rsidP="001F10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7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4A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4A7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4A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</w:p>
          <w:p w:rsidR="00664A85" w:rsidRPr="009816F9" w:rsidRDefault="00664A85" w:rsidP="001F10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решения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адачи.</w:t>
            </w:r>
          </w:p>
          <w:p w:rsidR="00664A85" w:rsidRDefault="00664A85" w:rsidP="001F10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Обнаруживать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устранять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логические ошибки и ошибки в вычислениях при решении задачи.</w:t>
            </w:r>
          </w:p>
          <w:p w:rsidR="001F107F" w:rsidRPr="009816F9" w:rsidRDefault="001F107F" w:rsidP="001F10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Чертить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отрезки заданной длины.</w:t>
            </w:r>
          </w:p>
          <w:p w:rsidR="001248C8" w:rsidRPr="008F7438" w:rsidRDefault="001248C8" w:rsidP="001F1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764794" w:rsidRDefault="001248C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 26 №4 *№5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  <w:p w:rsidR="001248C8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07F" w:rsidRDefault="004A7802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51C42">
              <w:rPr>
                <w:rFonts w:ascii="Times New Roman" w:hAnsi="Times New Roman"/>
                <w:sz w:val="20"/>
                <w:szCs w:val="20"/>
              </w:rPr>
              <w:t>Сумма и разность отрезков.</w:t>
            </w:r>
          </w:p>
          <w:p w:rsidR="001248C8" w:rsidRDefault="001248C8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1943">
              <w:rPr>
                <w:rFonts w:ascii="Times New Roman" w:hAnsi="Times New Roman"/>
                <w:i/>
                <w:sz w:val="20"/>
                <w:szCs w:val="20"/>
              </w:rPr>
              <w:t>Учебник: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27</w:t>
            </w:r>
          </w:p>
          <w:p w:rsidR="001248C8" w:rsidRPr="00731943" w:rsidRDefault="001248C8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Пр.р.с.10-11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9F1" w:rsidRPr="00731943" w:rsidRDefault="00AF29F1" w:rsidP="001F10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AF29F1" w:rsidRPr="00731943" w:rsidRDefault="00AF29F1" w:rsidP="001F10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1248C8" w:rsidRPr="005C5A0E" w:rsidRDefault="00AF29F1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 таблицу)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802" w:rsidRPr="004A7802" w:rsidRDefault="004A7802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7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Умения: </w:t>
            </w:r>
            <w:r w:rsidRPr="004A7802">
              <w:rPr>
                <w:rFonts w:ascii="Times New Roman" w:hAnsi="Times New Roman"/>
                <w:sz w:val="18"/>
                <w:szCs w:val="18"/>
              </w:rPr>
              <w:t xml:space="preserve">научатся складывать и </w:t>
            </w:r>
            <w:proofErr w:type="gramStart"/>
            <w:r w:rsidRPr="004A7802">
              <w:rPr>
                <w:rFonts w:ascii="Times New Roman" w:hAnsi="Times New Roman"/>
                <w:sz w:val="18"/>
                <w:szCs w:val="18"/>
              </w:rPr>
              <w:t>вычи</w:t>
            </w:r>
            <w:r w:rsidR="00AF29F1">
              <w:rPr>
                <w:rFonts w:ascii="Times New Roman" w:hAnsi="Times New Roman"/>
                <w:sz w:val="18"/>
                <w:szCs w:val="18"/>
              </w:rPr>
              <w:t>-</w:t>
            </w:r>
            <w:r w:rsidRPr="004A7802">
              <w:rPr>
                <w:rFonts w:ascii="Times New Roman" w:hAnsi="Times New Roman"/>
                <w:sz w:val="18"/>
                <w:szCs w:val="18"/>
              </w:rPr>
              <w:t>тать</w:t>
            </w:r>
            <w:proofErr w:type="gramEnd"/>
            <w:r w:rsidRPr="004A7802">
              <w:rPr>
                <w:rFonts w:ascii="Times New Roman" w:hAnsi="Times New Roman"/>
                <w:sz w:val="18"/>
                <w:szCs w:val="18"/>
              </w:rPr>
              <w:t xml:space="preserve"> длины отрезков; выработают  умение составлять и решать задачи, обратные заданной.</w:t>
            </w:r>
          </w:p>
          <w:p w:rsidR="001248C8" w:rsidRPr="00023AA4" w:rsidRDefault="004A7802" w:rsidP="001F107F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A7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Навыки: </w:t>
            </w:r>
            <w:r w:rsidRPr="004A7802">
              <w:rPr>
                <w:rFonts w:ascii="Times New Roman" w:hAnsi="Times New Roman" w:cs="Times New Roman"/>
                <w:sz w:val="18"/>
                <w:szCs w:val="18"/>
              </w:rPr>
              <w:t>отработают вычислительные навыки; получат возможность практиковать умение логически мыслить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9F1" w:rsidRPr="00AF29F1" w:rsidRDefault="00AF29F1" w:rsidP="001F107F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 xml:space="preserve">ставить </w:t>
            </w:r>
            <w:proofErr w:type="gramStart"/>
            <w:r w:rsidRPr="00AF29F1"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AF29F1">
              <w:rPr>
                <w:rFonts w:ascii="Times New Roman" w:hAnsi="Times New Roman"/>
                <w:sz w:val="18"/>
                <w:szCs w:val="18"/>
              </w:rPr>
              <w:t xml:space="preserve"> учебные задачи в 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честве с учителем; вносить</w:t>
            </w:r>
            <w:r w:rsidRPr="00AF29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необ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color w:val="000000"/>
                <w:sz w:val="18"/>
                <w:szCs w:val="18"/>
              </w:rPr>
              <w:t>ходимые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дополнения и изменения в план </w:t>
            </w:r>
            <w:r w:rsidRPr="00AF29F1">
              <w:rPr>
                <w:rFonts w:ascii="Times New Roman" w:hAnsi="Times New Roman"/>
                <w:color w:val="000000"/>
                <w:sz w:val="18"/>
                <w:szCs w:val="18"/>
              </w:rPr>
              <w:t>и способ действия в случае расхождения эталона, реального действия и его результата.</w:t>
            </w:r>
          </w:p>
          <w:p w:rsidR="00AF29F1" w:rsidRPr="00AF29F1" w:rsidRDefault="00AF29F1" w:rsidP="001F107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F29F1">
              <w:rPr>
                <w:rFonts w:ascii="Times New Roman" w:hAnsi="Times New Roman"/>
                <w:sz w:val="18"/>
                <w:szCs w:val="18"/>
              </w:rPr>
              <w:t>ориенти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роваться</w:t>
            </w:r>
            <w:proofErr w:type="gramEnd"/>
            <w:r w:rsidRPr="00AF29F1">
              <w:rPr>
                <w:rFonts w:ascii="Times New Roman" w:hAnsi="Times New Roman"/>
                <w:sz w:val="18"/>
                <w:szCs w:val="18"/>
              </w:rPr>
              <w:t xml:space="preserve"> в разнообразии способов </w:t>
            </w:r>
            <w:r w:rsidRPr="001F107F">
              <w:rPr>
                <w:rFonts w:ascii="Times New Roman" w:hAnsi="Times New Roman"/>
                <w:sz w:val="16"/>
                <w:szCs w:val="16"/>
              </w:rPr>
              <w:t>решения задач: уравнивание двух групп предметов; анализ информации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248C8" w:rsidRDefault="00AF29F1" w:rsidP="001F107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F29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прояв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color w:val="000000"/>
                <w:sz w:val="18"/>
                <w:szCs w:val="18"/>
              </w:rPr>
              <w:t>лять активность во взаимо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color w:val="000000"/>
                <w:sz w:val="18"/>
                <w:szCs w:val="18"/>
              </w:rPr>
              <w:t>действии</w:t>
            </w:r>
            <w:r w:rsidRPr="00AF29F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для решения коммуника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тивных и познавательных задач; формулировать собственное мнение и позицию</w:t>
            </w:r>
            <w:r w:rsidR="006E511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6E511B" w:rsidRPr="00E1595D" w:rsidRDefault="006E511B" w:rsidP="001F107F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105315" w:rsidRDefault="00AF29F1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 к учебной деятельности. Принимают и осваивают социальную роль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4A85" w:rsidRPr="00664A85" w:rsidRDefault="00664A85" w:rsidP="001F10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решения</w:t>
            </w:r>
            <w:proofErr w:type="gramStart"/>
            <w:r w:rsidRP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адачи.</w:t>
            </w:r>
          </w:p>
          <w:p w:rsidR="00664A85" w:rsidRPr="00664A85" w:rsidRDefault="00664A85" w:rsidP="001F10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Обнаруживать</w:t>
            </w:r>
            <w:r w:rsidRP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664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устранять</w:t>
            </w:r>
            <w:r w:rsidRP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логические ошибки и ошибки в вычислениях при решении задачи.</w:t>
            </w:r>
          </w:p>
          <w:p w:rsidR="00664A85" w:rsidRPr="00664A85" w:rsidRDefault="00664A85" w:rsidP="001F10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Отмечать</w:t>
            </w:r>
            <w:r w:rsidRP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в решении задачи при изменении её ус</w:t>
            </w:r>
            <w:r w:rsidRP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ловия или вопроса.</w:t>
            </w:r>
          </w:p>
          <w:p w:rsidR="001F107F" w:rsidRPr="009816F9" w:rsidRDefault="001F107F" w:rsidP="001F10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Чертить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отрезки заданной длины.</w:t>
            </w:r>
          </w:p>
          <w:p w:rsidR="001248C8" w:rsidRPr="008F7438" w:rsidRDefault="001248C8" w:rsidP="001F107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764794" w:rsidRDefault="00AF29F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Уч.с.27 №6 ,                   * узор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  <w:p w:rsidR="001248C8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01415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Решение задач на нахождение неизвестного уменьшаемого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248C8"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 w:rsidR="001248C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248C8"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 w:rsidR="00AF29F1">
              <w:rPr>
                <w:rFonts w:ascii="Times New Roman" w:hAnsi="Times New Roman"/>
                <w:i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9F1" w:rsidRPr="00731943" w:rsidRDefault="00AF29F1" w:rsidP="001F10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AF29F1" w:rsidRPr="00731943" w:rsidRDefault="00AF29F1" w:rsidP="001F10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1248C8" w:rsidRPr="005C5A0E" w:rsidRDefault="00AF29F1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 таблицу)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9F1" w:rsidRPr="00AF29F1" w:rsidRDefault="00AF29F1" w:rsidP="001F107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29F1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 xml:space="preserve"> 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ся с задачами на 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F107F">
              <w:rPr>
                <w:rFonts w:ascii="Times New Roman" w:hAnsi="Times New Roman"/>
                <w:sz w:val="18"/>
                <w:szCs w:val="18"/>
              </w:rPr>
              <w:t>хождение</w:t>
            </w:r>
            <w:proofErr w:type="gramStart"/>
            <w:r w:rsidR="001F107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F29F1">
              <w:rPr>
                <w:rFonts w:ascii="Times New Roman" w:hAnsi="Times New Roman"/>
                <w:sz w:val="18"/>
                <w:szCs w:val="18"/>
              </w:rPr>
              <w:t xml:space="preserve"> неизвест</w:t>
            </w:r>
            <w:r w:rsidR="001F107F">
              <w:rPr>
                <w:rFonts w:ascii="Times New Roman" w:hAnsi="Times New Roman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ного умень</w:t>
            </w:r>
            <w:r w:rsidR="001F107F">
              <w:rPr>
                <w:rFonts w:ascii="Times New Roman" w:hAnsi="Times New Roman"/>
                <w:sz w:val="18"/>
                <w:szCs w:val="18"/>
              </w:rPr>
              <w:t>шаемого, н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 xml:space="preserve"> узнают, как найти неизвестное умень</w:t>
            </w:r>
            <w:r w:rsidR="001F107F">
              <w:rPr>
                <w:rFonts w:ascii="Times New Roman" w:hAnsi="Times New Roman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шаемое, как решить задачу с неизвестным уменьшаемым.</w:t>
            </w:r>
          </w:p>
          <w:p w:rsidR="001248C8" w:rsidRPr="00023AA4" w:rsidRDefault="00AF29F1" w:rsidP="001F107F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AF29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Умения:</w:t>
            </w:r>
            <w:r w:rsidRPr="00AF29F1">
              <w:rPr>
                <w:rFonts w:ascii="Times New Roman" w:hAnsi="Times New Roman" w:cs="Times New Roman"/>
                <w:sz w:val="18"/>
                <w:szCs w:val="18"/>
              </w:rPr>
              <w:t xml:space="preserve"> научатся решать задачи на нахождение </w:t>
            </w:r>
            <w:proofErr w:type="gramStart"/>
            <w:r w:rsidRPr="00AF29F1">
              <w:rPr>
                <w:rFonts w:ascii="Times New Roman" w:hAnsi="Times New Roman" w:cs="Times New Roman"/>
                <w:sz w:val="18"/>
                <w:szCs w:val="18"/>
              </w:rPr>
              <w:t>неизвест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gramEnd"/>
            <w:r w:rsidRPr="00AF29F1">
              <w:rPr>
                <w:rFonts w:ascii="Times New Roman" w:hAnsi="Times New Roman" w:cs="Times New Roman"/>
                <w:sz w:val="18"/>
                <w:szCs w:val="18"/>
              </w:rPr>
              <w:t xml:space="preserve"> уменьшаемого, объяснять ход решения задачи</w:t>
            </w:r>
            <w:r w:rsidRPr="00AF29F1">
              <w:rPr>
                <w:rFonts w:ascii="Times New Roman" w:hAnsi="Times New Roman" w:cs="Times New Roman"/>
                <w:sz w:val="18"/>
                <w:szCs w:val="18"/>
              </w:rPr>
              <w:br/>
              <w:t>на основе схемы-чертежа, находить верные неравенства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9F1" w:rsidRPr="00AF29F1" w:rsidRDefault="00AF29F1" w:rsidP="001F107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задачу, применять </w:t>
            </w:r>
            <w:proofErr w:type="gramStart"/>
            <w:r w:rsidRPr="00AF29F1">
              <w:rPr>
                <w:rFonts w:ascii="Times New Roman" w:hAnsi="Times New Roman"/>
                <w:sz w:val="18"/>
                <w:szCs w:val="18"/>
              </w:rPr>
              <w:t>уста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AF29F1">
              <w:rPr>
                <w:rFonts w:ascii="Times New Roman" w:hAnsi="Times New Roman"/>
                <w:sz w:val="18"/>
                <w:szCs w:val="18"/>
              </w:rPr>
              <w:t xml:space="preserve"> правила (определение порядка действий во временном отношении) в планировании спо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соба решения.</w:t>
            </w:r>
          </w:p>
          <w:p w:rsidR="00AF29F1" w:rsidRPr="00AF29F1" w:rsidRDefault="00AF29F1" w:rsidP="001F107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F29F1">
              <w:rPr>
                <w:rFonts w:ascii="Times New Roman" w:hAnsi="Times New Roman"/>
                <w:sz w:val="18"/>
                <w:szCs w:val="18"/>
              </w:rPr>
              <w:t>моделиро</w:t>
            </w:r>
            <w:r>
              <w:rPr>
                <w:rFonts w:ascii="Times New Roman" w:hAnsi="Times New Roman"/>
                <w:sz w:val="18"/>
                <w:szCs w:val="18"/>
              </w:rPr>
              <w:t>-вать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с помощью схематических чертежей зависимости между величинами в задачах изучаемого типа, установление причинно-следственных связей.</w:t>
            </w:r>
          </w:p>
          <w:p w:rsidR="001248C8" w:rsidRPr="00E1595D" w:rsidRDefault="00AF29F1" w:rsidP="001F107F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F2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F29F1">
              <w:rPr>
                <w:rFonts w:ascii="Times New Roman" w:hAnsi="Times New Roman"/>
                <w:sz w:val="18"/>
                <w:szCs w:val="18"/>
              </w:rPr>
              <w:t>сос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9F1">
              <w:rPr>
                <w:rFonts w:ascii="Times New Roman" w:hAnsi="Times New Roman"/>
                <w:sz w:val="18"/>
                <w:szCs w:val="18"/>
              </w:rPr>
              <w:t>тавлять</w:t>
            </w:r>
            <w:proofErr w:type="gramEnd"/>
            <w:r w:rsidRPr="00AF29F1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105315" w:rsidRDefault="00AF29F1" w:rsidP="001F107F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к учебной деятельности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риобретение таких качеств, как </w:t>
            </w:r>
            <w:r w:rsidRPr="00817DA8">
              <w:rPr>
                <w:rFonts w:ascii="Times New Roman" w:hAnsi="Times New Roman"/>
                <w:sz w:val="20"/>
                <w:szCs w:val="20"/>
              </w:rPr>
              <w:t xml:space="preserve"> самосто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7DA8">
              <w:rPr>
                <w:rFonts w:ascii="Times New Roman" w:hAnsi="Times New Roman"/>
                <w:sz w:val="20"/>
                <w:szCs w:val="20"/>
              </w:rPr>
              <w:t>ятель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ность и  личная  </w:t>
            </w:r>
            <w:r w:rsidRPr="00EF64DD">
              <w:rPr>
                <w:rFonts w:ascii="Times New Roman" w:hAnsi="Times New Roman"/>
                <w:sz w:val="18"/>
                <w:szCs w:val="18"/>
              </w:rPr>
              <w:t>ответственность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F9" w:rsidRPr="009816F9" w:rsidRDefault="009816F9" w:rsidP="001F10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схематических чертежей зависимости между величинами в задачах на нахож</w:t>
            </w:r>
            <w:r w:rsid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неизвестного  уменьшаемого.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решения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адачи.</w:t>
            </w:r>
          </w:p>
          <w:p w:rsidR="009816F9" w:rsidRPr="009816F9" w:rsidRDefault="009816F9" w:rsidP="001F10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Обнаруживать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устранять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логические ошибки и ошибки в вычислениях при решении задачи.</w:t>
            </w:r>
          </w:p>
          <w:p w:rsidR="001248C8" w:rsidRPr="001F107F" w:rsidRDefault="009816F9" w:rsidP="001F10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Отмечать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в решении задачи при изменении её ус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ловия или вопроса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764794" w:rsidRDefault="00AF29F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Уч.с.28 №4, №5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  <w:p w:rsidR="001248C8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6C" w:rsidRPr="00922F6C" w:rsidRDefault="00922F6C" w:rsidP="00293BCD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6C"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  <w:r w:rsidRPr="00922F6C">
              <w:rPr>
                <w:rFonts w:ascii="Times New Roman" w:hAnsi="Times New Roman"/>
                <w:sz w:val="20"/>
                <w:szCs w:val="20"/>
              </w:rPr>
              <w:br/>
              <w:t xml:space="preserve">на нахождение неизвестного </w:t>
            </w:r>
          </w:p>
          <w:p w:rsidR="001248C8" w:rsidRPr="005C5A0E" w:rsidRDefault="00922F6C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6C">
              <w:rPr>
                <w:rFonts w:ascii="Times New Roman" w:hAnsi="Times New Roman"/>
                <w:sz w:val="20"/>
                <w:szCs w:val="20"/>
              </w:rPr>
              <w:t xml:space="preserve">уменьшаемого и вычитаемого </w:t>
            </w:r>
            <w:r w:rsidR="001248C8" w:rsidRPr="00922F6C">
              <w:rPr>
                <w:rFonts w:ascii="Times New Roman" w:hAnsi="Times New Roman"/>
                <w:i/>
                <w:sz w:val="20"/>
                <w:szCs w:val="20"/>
              </w:rPr>
              <w:t>Учебник: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6C" w:rsidRPr="00731943" w:rsidRDefault="00922F6C" w:rsidP="00293B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922F6C" w:rsidRPr="00731943" w:rsidRDefault="00922F6C" w:rsidP="00293B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1248C8" w:rsidRPr="005C5A0E" w:rsidRDefault="00922F6C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 таблицу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6C" w:rsidRPr="00293BCD" w:rsidRDefault="00922F6C" w:rsidP="00293BCD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2F6C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 xml:space="preserve"> научатся </w:t>
            </w:r>
            <w:proofErr w:type="gramStart"/>
            <w:r w:rsidRPr="00922F6C">
              <w:rPr>
                <w:rFonts w:ascii="Times New Roman" w:hAnsi="Times New Roman"/>
                <w:sz w:val="18"/>
                <w:szCs w:val="18"/>
              </w:rPr>
              <w:t>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шать</w:t>
            </w:r>
            <w:proofErr w:type="gramEnd"/>
            <w:r w:rsidRPr="00922F6C">
              <w:rPr>
                <w:rFonts w:ascii="Times New Roman" w:hAnsi="Times New Roman"/>
                <w:sz w:val="18"/>
                <w:szCs w:val="18"/>
              </w:rPr>
              <w:t xml:space="preserve"> задачи на нахо</w:t>
            </w:r>
            <w:r w:rsidR="00293BCD">
              <w:rPr>
                <w:rFonts w:ascii="Times New Roman" w:hAnsi="Times New Roman"/>
                <w:sz w:val="18"/>
                <w:szCs w:val="18"/>
              </w:rPr>
              <w:t>-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ждение неизвестного уменьшаемого</w:t>
            </w:r>
            <w:r w:rsidR="00293BCD">
              <w:rPr>
                <w:rFonts w:ascii="Times New Roman" w:hAnsi="Times New Roman"/>
                <w:sz w:val="18"/>
                <w:szCs w:val="18"/>
              </w:rPr>
              <w:t xml:space="preserve"> вычи-тае</w:t>
            </w:r>
            <w:r w:rsidR="001F107F">
              <w:rPr>
                <w:rFonts w:ascii="Times New Roman" w:hAnsi="Times New Roman"/>
                <w:sz w:val="18"/>
                <w:szCs w:val="18"/>
              </w:rPr>
              <w:t>мого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,</w:t>
            </w:r>
            <w:r w:rsidR="00293B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бъяснять ход решения задачи на основе схемы-чер</w:t>
            </w:r>
            <w:r w:rsidR="00293BCD">
              <w:rPr>
                <w:rFonts w:ascii="Times New Roman" w:hAnsi="Times New Roman"/>
                <w:sz w:val="18"/>
                <w:szCs w:val="18"/>
              </w:rPr>
              <w:t>-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тежа, отмечать изме</w:t>
            </w:r>
            <w:r w:rsidR="00293BCD">
              <w:rPr>
                <w:rFonts w:ascii="Times New Roman" w:hAnsi="Times New Roman"/>
                <w:sz w:val="18"/>
                <w:szCs w:val="18"/>
              </w:rPr>
              <w:t>-</w:t>
            </w:r>
            <w:r w:rsidRPr="00293BCD">
              <w:rPr>
                <w:rFonts w:ascii="Times New Roman" w:hAnsi="Times New Roman"/>
                <w:sz w:val="16"/>
                <w:szCs w:val="16"/>
              </w:rPr>
              <w:t>нения в решении задачи при изменении её условия или вопроса.</w:t>
            </w:r>
          </w:p>
          <w:p w:rsidR="001248C8" w:rsidRPr="00023AA4" w:rsidRDefault="00922F6C" w:rsidP="00293BC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22F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Навыки:</w:t>
            </w:r>
            <w:r w:rsidRPr="00922F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3BCD">
              <w:rPr>
                <w:rFonts w:ascii="Times New Roman" w:hAnsi="Times New Roman" w:cs="Times New Roman"/>
                <w:sz w:val="16"/>
                <w:szCs w:val="16"/>
              </w:rPr>
              <w:t xml:space="preserve">смогут </w:t>
            </w:r>
            <w:proofErr w:type="gramStart"/>
            <w:r w:rsidRPr="00293BCD">
              <w:rPr>
                <w:rFonts w:ascii="Times New Roman" w:hAnsi="Times New Roman" w:cs="Times New Roman"/>
                <w:sz w:val="16"/>
                <w:szCs w:val="16"/>
              </w:rPr>
              <w:t>сос-тавлять</w:t>
            </w:r>
            <w:proofErr w:type="gramEnd"/>
            <w:r w:rsidRPr="00293BCD">
              <w:rPr>
                <w:rFonts w:ascii="Times New Roman" w:hAnsi="Times New Roman" w:cs="Times New Roman"/>
                <w:sz w:val="16"/>
                <w:szCs w:val="16"/>
              </w:rPr>
              <w:t xml:space="preserve"> и решать задачи на нахождение неизвест</w:t>
            </w:r>
            <w:r w:rsidR="00293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93BCD">
              <w:rPr>
                <w:rFonts w:ascii="Times New Roman" w:hAnsi="Times New Roman" w:cs="Times New Roman"/>
                <w:sz w:val="16"/>
                <w:szCs w:val="16"/>
              </w:rPr>
              <w:t>ного вычитаемого, моделировать с помо</w:t>
            </w:r>
            <w:r w:rsidR="00293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93BCD">
              <w:rPr>
                <w:rFonts w:ascii="Times New Roman" w:hAnsi="Times New Roman" w:cs="Times New Roman"/>
                <w:sz w:val="16"/>
                <w:szCs w:val="16"/>
              </w:rPr>
              <w:t>щью схематических чертежей зависимости между величинами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6C" w:rsidRPr="00922F6C" w:rsidRDefault="00922F6C" w:rsidP="00293BC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22F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2F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составлять план  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и последовательность 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вий при решении задач; адекватно использовать речь для регуляции</w:t>
            </w:r>
            <w:proofErr w:type="gramEnd"/>
          </w:p>
          <w:p w:rsidR="00922F6C" w:rsidRPr="00922F6C" w:rsidRDefault="00922F6C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2F6C">
              <w:rPr>
                <w:rFonts w:ascii="Times New Roman" w:hAnsi="Times New Roman"/>
                <w:sz w:val="18"/>
                <w:szCs w:val="18"/>
              </w:rPr>
              <w:t>своих действий.</w:t>
            </w:r>
          </w:p>
          <w:p w:rsidR="00922F6C" w:rsidRPr="00922F6C" w:rsidRDefault="00922F6C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2F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2F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владеть общими приёмами решения задач (заданий на основе рисунков и схем, самостоятельно).</w:t>
            </w:r>
          </w:p>
          <w:p w:rsidR="001248C8" w:rsidRPr="00E1595D" w:rsidRDefault="00922F6C" w:rsidP="00293BCD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proofErr w:type="gramStart"/>
            <w:r w:rsidRPr="00922F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2F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взаимо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дейс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твовать (сотрудничать с соседом 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по парте, строить понятны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для партнёра высказы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2F6C">
              <w:rPr>
                <w:rFonts w:ascii="Times New Roman" w:hAnsi="Times New Roman"/>
                <w:sz w:val="18"/>
                <w:szCs w:val="18"/>
              </w:rPr>
              <w:t>вания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105315" w:rsidRDefault="00922F6C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к учебной деятельности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риобретение таких качеств, как </w:t>
            </w:r>
            <w:r w:rsidRPr="00817DA8">
              <w:rPr>
                <w:rFonts w:ascii="Times New Roman" w:hAnsi="Times New Roman"/>
                <w:sz w:val="20"/>
                <w:szCs w:val="20"/>
              </w:rPr>
              <w:t xml:space="preserve"> самосто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17DA8">
              <w:rPr>
                <w:rFonts w:ascii="Times New Roman" w:hAnsi="Times New Roman"/>
                <w:sz w:val="20"/>
                <w:szCs w:val="20"/>
              </w:rPr>
              <w:t>ятель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ность и  личная  </w:t>
            </w:r>
            <w:r w:rsidRPr="00EF64DD">
              <w:rPr>
                <w:rFonts w:ascii="Times New Roman" w:hAnsi="Times New Roman"/>
                <w:sz w:val="18"/>
                <w:szCs w:val="18"/>
              </w:rPr>
              <w:t>ответственность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Default="009816F9" w:rsidP="00293B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слагае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мого, неизвестного уменьшаемого, неизвестного вычитаемого.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решения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адачи.</w:t>
            </w:r>
            <w:r w:rsidR="0029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Обнаруживать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устранять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логические ошибки и ошибки в вычислениях при решении задачи.</w:t>
            </w:r>
            <w:r w:rsidR="0029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Отмечать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в решении задачи при изменении её ус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ловия или вопроса.</w:t>
            </w:r>
          </w:p>
          <w:p w:rsidR="006E511B" w:rsidRDefault="006E511B" w:rsidP="00293B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11B" w:rsidRPr="00293BCD" w:rsidRDefault="006E511B" w:rsidP="00293B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764794" w:rsidRDefault="00922F6C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Уч.с.29 №3, №5</w:t>
            </w:r>
          </w:p>
        </w:tc>
      </w:tr>
      <w:tr w:rsidR="001248C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</w:t>
            </w:r>
          </w:p>
          <w:p w:rsidR="001248C8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5C5A0E" w:rsidRDefault="001248C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D8" w:rsidRPr="00922F6C" w:rsidRDefault="004205D8" w:rsidP="00293BCD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6C"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  <w:r w:rsidRPr="00922F6C">
              <w:rPr>
                <w:rFonts w:ascii="Times New Roman" w:hAnsi="Times New Roman"/>
                <w:sz w:val="20"/>
                <w:szCs w:val="20"/>
              </w:rPr>
              <w:br/>
              <w:t xml:space="preserve">на нахождение неизвестного </w:t>
            </w:r>
          </w:p>
          <w:p w:rsidR="001248C8" w:rsidRDefault="004205D8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2F6C">
              <w:rPr>
                <w:rFonts w:ascii="Times New Roman" w:hAnsi="Times New Roman"/>
                <w:sz w:val="20"/>
                <w:szCs w:val="20"/>
              </w:rPr>
              <w:t>уменьшаемого и вычитаемого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248C8"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 w:rsidR="001248C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248C8"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30</w:t>
            </w:r>
          </w:p>
          <w:p w:rsidR="004205D8" w:rsidRPr="005C5A0E" w:rsidRDefault="004205D8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Пр.т. с.12-13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D8" w:rsidRPr="00731943" w:rsidRDefault="004205D8" w:rsidP="00293B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4205D8" w:rsidRPr="00731943" w:rsidRDefault="004205D8" w:rsidP="00293B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1248C8" w:rsidRPr="005C5A0E" w:rsidRDefault="004205D8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1943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 таблицу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8C8" w:rsidRPr="004205D8" w:rsidRDefault="004205D8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05D8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 xml:space="preserve"> научатся </w:t>
            </w:r>
            <w:proofErr w:type="gramStart"/>
            <w:r w:rsidRPr="004205D8">
              <w:rPr>
                <w:rFonts w:ascii="Times New Roman" w:hAnsi="Times New Roman"/>
                <w:sz w:val="18"/>
                <w:szCs w:val="18"/>
              </w:rPr>
              <w:t>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>шать</w:t>
            </w:r>
            <w:proofErr w:type="gramEnd"/>
            <w:r w:rsidRPr="004205D8">
              <w:rPr>
                <w:rFonts w:ascii="Times New Roman" w:hAnsi="Times New Roman"/>
                <w:sz w:val="18"/>
                <w:szCs w:val="18"/>
              </w:rPr>
              <w:t xml:space="preserve"> задачи на нахождение неизвест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>ного уменьшаемого, неизвестного вычит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>аемого, моделировать с помощью схемати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>ческих чертежей зависимости между величинами в задачах на нахождение неиз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>вестного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>меньшаемо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>го, неизвестного вычитаемого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D8" w:rsidRPr="006E511B" w:rsidRDefault="004205D8" w:rsidP="00293BCD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5D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205D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 xml:space="preserve">осуществлять итоговый и пошаговый контроль по результату, </w:t>
            </w:r>
            <w:r w:rsidRPr="006E511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выделять и формулировать то, что уже усвоено и что еще нужно </w:t>
            </w:r>
            <w:proofErr w:type="gramStart"/>
            <w:r w:rsidRPr="006E511B">
              <w:rPr>
                <w:rFonts w:ascii="Times New Roman" w:hAnsi="Times New Roman"/>
                <w:color w:val="000000"/>
                <w:sz w:val="16"/>
                <w:szCs w:val="16"/>
              </w:rPr>
              <w:t>усвоить</w:t>
            </w:r>
            <w:proofErr w:type="gramEnd"/>
            <w:r w:rsidRPr="006E511B">
              <w:rPr>
                <w:rFonts w:ascii="Times New Roman" w:hAnsi="Times New Roman"/>
                <w:color w:val="000000"/>
                <w:sz w:val="16"/>
                <w:szCs w:val="16"/>
              </w:rPr>
              <w:t>, определять качество и уровень усвоения.</w:t>
            </w:r>
          </w:p>
          <w:p w:rsidR="004205D8" w:rsidRPr="006E511B" w:rsidRDefault="004205D8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05D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205D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6E511B">
              <w:rPr>
                <w:rFonts w:ascii="Times New Roman" w:hAnsi="Times New Roman"/>
                <w:sz w:val="16"/>
                <w:szCs w:val="16"/>
              </w:rPr>
              <w:t>ориенти-роваться</w:t>
            </w:r>
            <w:proofErr w:type="gramEnd"/>
            <w:r w:rsidRPr="006E511B">
              <w:rPr>
                <w:rFonts w:ascii="Times New Roman" w:hAnsi="Times New Roman"/>
                <w:sz w:val="16"/>
                <w:szCs w:val="16"/>
              </w:rPr>
              <w:t xml:space="preserve"> в разнообразии способов решения задач: выполнять задания на основе использования свойств арифметических действий.</w:t>
            </w:r>
          </w:p>
          <w:p w:rsidR="001248C8" w:rsidRPr="004205D8" w:rsidRDefault="004205D8" w:rsidP="00293BCD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4205D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205D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>ставить вопросы, формулировать свои затруднения; строить монологичное высказывание.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F6C" w:rsidRPr="00922F6C" w:rsidRDefault="00922F6C" w:rsidP="00293BC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6C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социальной роли ученика.</w:t>
            </w:r>
          </w:p>
          <w:p w:rsidR="001248C8" w:rsidRPr="00922F6C" w:rsidRDefault="00922F6C" w:rsidP="00293BC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6C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F6C">
              <w:rPr>
                <w:rFonts w:ascii="Times New Roman" w:hAnsi="Times New Roman" w:cs="Times New Roman"/>
                <w:sz w:val="20"/>
                <w:szCs w:val="20"/>
              </w:rPr>
              <w:t>отношения к учению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8C8" w:rsidRPr="00293BCD" w:rsidRDefault="009816F9" w:rsidP="006E51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</w:t>
            </w:r>
            <w:r w:rsidR="0029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</w:t>
            </w:r>
            <w:proofErr w:type="gramEnd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чертежей зависимости между величинами в задачах на нахождение неизвестного слагае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мого, неизвестного уменьшаемого, неизвестного вычитаемого.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решения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адачи.</w:t>
            </w:r>
            <w:r w:rsidR="0029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Отмечать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в решении задачи при изменении её ус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ловия или вопроса.</w:t>
            </w:r>
            <w:r w:rsidR="0029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="00293BCD" w:rsidRPr="00293BCD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="00293BCD" w:rsidRPr="00293BC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93BCD" w:rsidRPr="00293BCD">
              <w:rPr>
                <w:rFonts w:ascii="Times New Roman" w:hAnsi="Times New Roman" w:cs="Times New Roman"/>
                <w:b/>
                <w:sz w:val="20"/>
                <w:szCs w:val="20"/>
              </w:rPr>
              <w:t>называть</w:t>
            </w:r>
            <w:r w:rsidR="00293BCD" w:rsidRPr="00293BCD">
              <w:rPr>
                <w:rFonts w:ascii="Times New Roman" w:hAnsi="Times New Roman" w:cs="Times New Roman"/>
                <w:sz w:val="20"/>
                <w:szCs w:val="20"/>
              </w:rPr>
              <w:t xml:space="preserve"> прямую линию, кривую, отрезок, луч, ломаную.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8C8" w:rsidRPr="00764794" w:rsidRDefault="004205D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Уч.с.30 №5, № 7</w:t>
            </w:r>
          </w:p>
        </w:tc>
      </w:tr>
      <w:tr w:rsidR="00A90A9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91" w:rsidRDefault="00A90A9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  <w:p w:rsidR="00A90A91" w:rsidRDefault="00A90A9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A91" w:rsidRPr="005C5A0E" w:rsidRDefault="00A90A9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A91" w:rsidRPr="005C5A0E" w:rsidRDefault="00A90A9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91" w:rsidRPr="00A90A91" w:rsidRDefault="00A90A91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4205D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Время. Единицы времени – час, минута. Соотношение между ними.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A90A91" w:rsidRDefault="00A90A91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205D8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31</w:t>
            </w:r>
          </w:p>
          <w:p w:rsidR="00A90A91" w:rsidRPr="005C5A0E" w:rsidRDefault="00A90A91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Пр.р.с.14-15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91" w:rsidRPr="00A90A91" w:rsidRDefault="00A90A91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A9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Единицы времени – час, минута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91" w:rsidRPr="004205D8" w:rsidRDefault="00A90A91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05D8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205D8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4205D8">
              <w:rPr>
                <w:rFonts w:ascii="Times New Roman" w:hAnsi="Times New Roman"/>
                <w:sz w:val="18"/>
                <w:szCs w:val="18"/>
              </w:rPr>
              <w:t xml:space="preserve"> с новыми единица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>ми измерения време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>ни: «час», «минута».</w:t>
            </w:r>
            <w:r w:rsidRPr="004205D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Умения:</w:t>
            </w:r>
            <w:r w:rsidRPr="004205D8">
              <w:rPr>
                <w:rFonts w:ascii="Times New Roman" w:hAnsi="Times New Roman"/>
                <w:sz w:val="18"/>
                <w:szCs w:val="18"/>
              </w:rPr>
              <w:t xml:space="preserve"> научатся определять время по модели часов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90A91" w:rsidRPr="00023AA4" w:rsidRDefault="00A90A91" w:rsidP="00293BCD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420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Навыки:</w:t>
            </w:r>
            <w:r w:rsidRPr="004205D8">
              <w:rPr>
                <w:rFonts w:ascii="Times New Roman" w:hAnsi="Times New Roman" w:cs="Times New Roman"/>
                <w:sz w:val="18"/>
                <w:szCs w:val="18"/>
              </w:rPr>
              <w:t xml:space="preserve"> должны уметь решать задачи, обратные заданной</w:t>
            </w:r>
            <w:proofErr w:type="gram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91" w:rsidRPr="006E511B" w:rsidRDefault="00A90A91" w:rsidP="00293BCD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90A91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E511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предвосхи-щать результат; 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>преобразовывать практическую задачу в познавательную.</w:t>
            </w:r>
          </w:p>
          <w:p w:rsidR="00A90A91" w:rsidRPr="006E511B" w:rsidRDefault="00A90A91" w:rsidP="00293BCD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 xml:space="preserve">выполнять задания с использованием </w:t>
            </w:r>
            <w:proofErr w:type="gramStart"/>
            <w:r w:rsidRPr="006E511B">
              <w:rPr>
                <w:rFonts w:ascii="Times New Roman" w:hAnsi="Times New Roman"/>
                <w:sz w:val="16"/>
                <w:szCs w:val="16"/>
              </w:rPr>
              <w:t>матери-альных</w:t>
            </w:r>
            <w:proofErr w:type="gramEnd"/>
            <w:r w:rsidRPr="006E511B">
              <w:rPr>
                <w:rFonts w:ascii="Times New Roman" w:hAnsi="Times New Roman"/>
                <w:sz w:val="16"/>
                <w:szCs w:val="16"/>
              </w:rPr>
              <w:t xml:space="preserve"> объектов (макета часов), </w:t>
            </w:r>
            <w:r w:rsidRPr="006E511B">
              <w:rPr>
                <w:rFonts w:ascii="Times New Roman" w:hAnsi="Times New Roman"/>
                <w:color w:val="000000"/>
                <w:sz w:val="16"/>
                <w:szCs w:val="16"/>
              </w:rPr>
              <w:t>узнавать, называть и определять единицы времени.</w:t>
            </w:r>
          </w:p>
          <w:p w:rsidR="00A90A91" w:rsidRPr="00A90A91" w:rsidRDefault="00A90A91" w:rsidP="00293BC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90A91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A90A91">
              <w:rPr>
                <w:rFonts w:ascii="Times New Roman" w:hAnsi="Times New Roman"/>
                <w:sz w:val="18"/>
                <w:szCs w:val="18"/>
              </w:rPr>
              <w:t xml:space="preserve"> вопросы, используя 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>изучен-ные на уроке понятия; обращаться за помощью, формулировать свои затруднения.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91" w:rsidRPr="00A90A91" w:rsidRDefault="00A90A91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A91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A90A91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90A91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A90A91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A91" w:rsidRDefault="009816F9" w:rsidP="00293BC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часам время с точностью до минуты</w:t>
            </w:r>
            <w:r w:rsid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4A85" w:rsidRPr="009816F9" w:rsidRDefault="00664A85" w:rsidP="00293BC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4A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4A7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4A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заданной.</w:t>
            </w:r>
            <w:proofErr w:type="gramEnd"/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A91" w:rsidRPr="00764794" w:rsidRDefault="00A90A9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Уч.с.31 № 4</w:t>
            </w:r>
          </w:p>
        </w:tc>
      </w:tr>
      <w:tr w:rsidR="00A90A9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91" w:rsidRDefault="00A90A9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  <w:p w:rsidR="00A90A91" w:rsidRDefault="00A90A9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A91" w:rsidRPr="005C5A0E" w:rsidRDefault="00A90A9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A91" w:rsidRPr="005C5A0E" w:rsidRDefault="00A90A9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C42" w:rsidRDefault="00A90A91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51C42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proofErr w:type="gramStart"/>
            <w:r w:rsidRPr="00551C42">
              <w:rPr>
                <w:rFonts w:ascii="Times New Roman" w:hAnsi="Times New Roman"/>
                <w:sz w:val="20"/>
                <w:szCs w:val="20"/>
              </w:rPr>
              <w:t>ломаной</w:t>
            </w:r>
            <w:proofErr w:type="gramEnd"/>
            <w:r>
              <w:rPr>
                <w:rFonts w:ascii="Times New Roman" w:hAnsi="Times New Roman"/>
                <w:sz w:val="22"/>
              </w:rPr>
              <w:t>.</w:t>
            </w:r>
            <w:r w:rsidRPr="00267550">
              <w:rPr>
                <w:rFonts w:ascii="Times New Roman" w:hAnsi="Times New Roman"/>
                <w:sz w:val="22"/>
              </w:rPr>
              <w:t xml:space="preserve"> 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90A91" w:rsidRPr="005C5A0E" w:rsidRDefault="00A90A91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32-33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91" w:rsidRPr="00A90A91" w:rsidRDefault="00A90A91" w:rsidP="00293BC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A91">
              <w:rPr>
                <w:rFonts w:ascii="Times New Roman" w:hAnsi="Times New Roman"/>
                <w:bCs/>
                <w:sz w:val="20"/>
                <w:szCs w:val="20"/>
              </w:rPr>
              <w:t>Измерение длины ломанной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91" w:rsidRPr="00A90A91" w:rsidRDefault="00A90A91" w:rsidP="00293BC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A91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 xml:space="preserve"> научатся находить длину </w:t>
            </w:r>
            <w:proofErr w:type="gramStart"/>
            <w:r w:rsidRPr="00A90A91">
              <w:rPr>
                <w:rFonts w:ascii="Times New Roman" w:hAnsi="Times New Roman"/>
                <w:sz w:val="18"/>
                <w:szCs w:val="18"/>
              </w:rPr>
              <w:t>лома</w:t>
            </w:r>
            <w:r>
              <w:rPr>
                <w:rFonts w:ascii="Times New Roman" w:hAnsi="Times New Roman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двумя способами, сравнивать 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>и преоб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>разовывать величины.</w:t>
            </w:r>
          </w:p>
          <w:p w:rsidR="00A90A91" w:rsidRPr="00A90A91" w:rsidRDefault="00A90A91" w:rsidP="00293BC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A91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 xml:space="preserve"> должны уметь определять </w:t>
            </w:r>
            <w:proofErr w:type="gramStart"/>
            <w:r w:rsidRPr="00A90A91">
              <w:rPr>
                <w:rFonts w:ascii="Times New Roman" w:hAnsi="Times New Roman"/>
                <w:sz w:val="18"/>
                <w:szCs w:val="18"/>
              </w:rPr>
              <w:t>вре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>мя</w:t>
            </w:r>
            <w:proofErr w:type="gramEnd"/>
            <w:r w:rsidRPr="00A90A91">
              <w:rPr>
                <w:rFonts w:ascii="Times New Roman" w:hAnsi="Times New Roman"/>
                <w:sz w:val="18"/>
                <w:szCs w:val="18"/>
              </w:rPr>
              <w:t xml:space="preserve"> по часам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>с точностью до минуты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91" w:rsidRPr="00A90A91" w:rsidRDefault="00A90A91" w:rsidP="00293BC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составлять план 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 xml:space="preserve">и последовательность </w:t>
            </w:r>
            <w:proofErr w:type="gramStart"/>
            <w:r w:rsidRPr="00A90A91">
              <w:rPr>
                <w:rFonts w:ascii="Times New Roman" w:hAnsi="Times New Roman"/>
                <w:sz w:val="18"/>
                <w:szCs w:val="18"/>
              </w:rPr>
              <w:t>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>вий</w:t>
            </w:r>
            <w:proofErr w:type="gramEnd"/>
            <w:r w:rsidRPr="00A90A91">
              <w:rPr>
                <w:rFonts w:ascii="Times New Roman" w:hAnsi="Times New Roman"/>
                <w:sz w:val="18"/>
                <w:szCs w:val="18"/>
              </w:rPr>
              <w:t xml:space="preserve"> при определении длины лома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>ной; адекватно использовать речь</w:t>
            </w:r>
            <w:r w:rsidRPr="00A90A91">
              <w:rPr>
                <w:rFonts w:ascii="Times New Roman" w:hAnsi="Times New Roman"/>
                <w:sz w:val="18"/>
                <w:szCs w:val="18"/>
              </w:rPr>
              <w:br/>
              <w:t>для регуляции своих действий.</w:t>
            </w:r>
          </w:p>
          <w:p w:rsidR="00A90A91" w:rsidRPr="00A90A91" w:rsidRDefault="00A90A91" w:rsidP="00293BC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90A91">
              <w:rPr>
                <w:rFonts w:ascii="Times New Roman" w:hAnsi="Times New Roman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90A91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gramEnd"/>
            <w:r w:rsidRPr="00A90A91">
              <w:rPr>
                <w:rFonts w:ascii="Times New Roman" w:hAnsi="Times New Roman"/>
                <w:sz w:val="18"/>
                <w:szCs w:val="18"/>
              </w:rPr>
              <w:t xml:space="preserve"> общие приёмы решения за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93BCD">
              <w:rPr>
                <w:rFonts w:ascii="Times New Roman" w:hAnsi="Times New Roman"/>
                <w:sz w:val="18"/>
                <w:szCs w:val="18"/>
              </w:rPr>
              <w:t>дач (выполнять задания с исполь-зованием материальных объектов – циркуля).</w:t>
            </w:r>
          </w:p>
          <w:p w:rsidR="00A90A91" w:rsidRPr="00A90A91" w:rsidRDefault="00A90A91" w:rsidP="00293BC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90A9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 xml:space="preserve">ставить, формулировать вопросы; обращаться за помощью; договариваться о </w:t>
            </w:r>
            <w:proofErr w:type="gramStart"/>
            <w:r w:rsidRPr="006E511B">
              <w:rPr>
                <w:rFonts w:ascii="Times New Roman" w:hAnsi="Times New Roman"/>
                <w:sz w:val="16"/>
                <w:szCs w:val="16"/>
              </w:rPr>
              <w:t>рас</w:t>
            </w:r>
            <w:r w:rsidR="006E511B">
              <w:rPr>
                <w:rFonts w:ascii="Times New Roman" w:hAnsi="Times New Roman"/>
                <w:sz w:val="16"/>
                <w:szCs w:val="16"/>
              </w:rPr>
              <w:t>-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>пределении</w:t>
            </w:r>
            <w:proofErr w:type="gramEnd"/>
            <w:r w:rsidRPr="006E511B">
              <w:rPr>
                <w:rFonts w:ascii="Times New Roman" w:hAnsi="Times New Roman"/>
                <w:sz w:val="16"/>
                <w:szCs w:val="16"/>
              </w:rPr>
              <w:t xml:space="preserve"> функций и ролей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A91" w:rsidRPr="00A90A91" w:rsidRDefault="00A90A91" w:rsidP="00293BCD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A91">
              <w:rPr>
                <w:rFonts w:ascii="Times New Roman" w:hAnsi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3BCD" w:rsidRPr="00293BCD" w:rsidRDefault="009816F9" w:rsidP="006E511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29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оманой</w:t>
            </w:r>
            <w:proofErr w:type="gramEnd"/>
            <w:r w:rsidR="0029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64A85" w:rsidRPr="00664A85">
              <w:rPr>
                <w:rFonts w:ascii="Times New Roman" w:hAnsi="Times New Roman" w:cs="Times New Roman"/>
                <w:b/>
                <w:sz w:val="20"/>
                <w:szCs w:val="20"/>
              </w:rPr>
              <w:t>Упорядочивать</w:t>
            </w:r>
            <w:r w:rsidR="00664A85" w:rsidRPr="00664A85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по длине (на глаз, наложением, с</w:t>
            </w:r>
            <w:r w:rsidR="00664A85" w:rsidRPr="00664A8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использованием мерок). </w:t>
            </w:r>
            <w:r w:rsidR="0029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64A85" w:rsidRPr="00664A85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="00664A85" w:rsidRPr="00664A85">
              <w:rPr>
                <w:rFonts w:ascii="Times New Roman" w:hAnsi="Times New Roman" w:cs="Times New Roman"/>
                <w:sz w:val="20"/>
                <w:szCs w:val="20"/>
              </w:rPr>
              <w:t xml:space="preserve"> и называть прямую линию, кривую, отрезок, луч, ломаную</w:t>
            </w:r>
            <w:proofErr w:type="gramStart"/>
            <w:r w:rsidR="00293B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3BCD" w:rsidRPr="00293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="00293BCD" w:rsidRPr="00293B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ереводить</w:t>
            </w:r>
            <w:r w:rsidR="00293BCD" w:rsidRPr="0029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одни едини</w:t>
            </w:r>
            <w:r w:rsidR="0029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93BCD" w:rsidRPr="0029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A91" w:rsidRPr="00764794" w:rsidRDefault="00A90A9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Уч.с.33 №5,*№ 7</w:t>
            </w:r>
          </w:p>
        </w:tc>
      </w:tr>
      <w:tr w:rsidR="00CF5DCE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CE" w:rsidRDefault="00CF5DC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24</w:t>
            </w:r>
          </w:p>
          <w:p w:rsidR="00CF5DCE" w:rsidRDefault="00CF5DC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(8)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5DCE" w:rsidRPr="005C5A0E" w:rsidRDefault="00CF5DC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5DCE" w:rsidRPr="005C5A0E" w:rsidRDefault="00CF5DC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CE" w:rsidRDefault="00CF5DCE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5DCE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  <w:proofErr w:type="gramStart"/>
            <w:r w:rsidRPr="00CF5DCE">
              <w:rPr>
                <w:rFonts w:ascii="Times New Roman" w:hAnsi="Times New Roman"/>
                <w:sz w:val="20"/>
                <w:szCs w:val="20"/>
              </w:rPr>
              <w:t>ломаной</w:t>
            </w:r>
            <w:proofErr w:type="gramEnd"/>
            <w:r w:rsidRPr="00CF5DCE">
              <w:rPr>
                <w:rFonts w:ascii="Times New Roman" w:hAnsi="Times New Roman"/>
                <w:sz w:val="20"/>
                <w:szCs w:val="20"/>
              </w:rPr>
              <w:t>. «</w:t>
            </w:r>
            <w:r w:rsidRPr="00CF5DCE">
              <w:rPr>
                <w:rFonts w:ascii="Times New Roman" w:hAnsi="Times New Roman"/>
                <w:i/>
                <w:sz w:val="20"/>
                <w:szCs w:val="20"/>
              </w:rPr>
              <w:t xml:space="preserve">Страничка для </w:t>
            </w:r>
            <w:proofErr w:type="gramStart"/>
            <w:r w:rsidRPr="00CF5DCE">
              <w:rPr>
                <w:rFonts w:ascii="Times New Roman" w:hAnsi="Times New Roman"/>
                <w:i/>
                <w:sz w:val="20"/>
                <w:szCs w:val="20"/>
              </w:rPr>
              <w:t>любозна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CF5DCE">
              <w:rPr>
                <w:rFonts w:ascii="Times New Roman" w:hAnsi="Times New Roman"/>
                <w:i/>
                <w:sz w:val="20"/>
                <w:szCs w:val="20"/>
              </w:rPr>
              <w:t>тельных</w:t>
            </w:r>
            <w:proofErr w:type="gramEnd"/>
            <w:r w:rsidRPr="00CF5DC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F5DCE">
              <w:rPr>
                <w:rFonts w:ascii="Times New Roman" w:hAnsi="Times New Roman"/>
                <w:i/>
                <w:sz w:val="20"/>
                <w:szCs w:val="20"/>
              </w:rPr>
              <w:t xml:space="preserve">Учебник: </w:t>
            </w:r>
          </w:p>
          <w:p w:rsidR="00CF5DCE" w:rsidRPr="00CF5DCE" w:rsidRDefault="00CF5DCE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DCE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34-37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CE" w:rsidRPr="00CF5DCE" w:rsidRDefault="00CF5DCE" w:rsidP="00CC2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90A91">
              <w:rPr>
                <w:rFonts w:ascii="Times New Roman" w:hAnsi="Times New Roman"/>
                <w:bCs/>
                <w:sz w:val="20"/>
                <w:szCs w:val="20"/>
              </w:rPr>
              <w:t xml:space="preserve">Измерение </w:t>
            </w:r>
            <w:r w:rsidRPr="00CF5DCE">
              <w:rPr>
                <w:rFonts w:ascii="Times New Roman" w:hAnsi="Times New Roman"/>
                <w:bCs/>
                <w:sz w:val="18"/>
                <w:szCs w:val="18"/>
              </w:rPr>
              <w:t>длины ломанной. Решение</w:t>
            </w:r>
          </w:p>
          <w:p w:rsidR="00CF5DCE" w:rsidRPr="00CF5DCE" w:rsidRDefault="00CF5DCE" w:rsidP="00CC2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F5DCE">
              <w:rPr>
                <w:rFonts w:ascii="Times New Roman" w:hAnsi="Times New Roman"/>
                <w:bCs/>
                <w:sz w:val="18"/>
                <w:szCs w:val="18"/>
              </w:rPr>
              <w:t>текстовых задач арифметическим способом</w:t>
            </w:r>
          </w:p>
          <w:p w:rsidR="00CF5DCE" w:rsidRPr="005C5A0E" w:rsidRDefault="00CF5DCE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DCE">
              <w:rPr>
                <w:rFonts w:ascii="Times New Roman" w:hAnsi="Times New Roman"/>
                <w:bCs/>
                <w:sz w:val="18"/>
                <w:szCs w:val="18"/>
              </w:rPr>
              <w:t>( с опорой на краткую запись, схему таблицу)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CE" w:rsidRPr="006E511B" w:rsidRDefault="00CF5DCE" w:rsidP="00CC2663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A9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Умения: </w:t>
            </w:r>
            <w:r w:rsidRPr="006E511B">
              <w:rPr>
                <w:rFonts w:ascii="Times New Roman" w:hAnsi="Times New Roman"/>
                <w:sz w:val="18"/>
                <w:szCs w:val="18"/>
              </w:rPr>
              <w:t xml:space="preserve">научатся использовать знания </w:t>
            </w:r>
            <w:proofErr w:type="gramStart"/>
            <w:r w:rsidRPr="006E511B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E51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E511B">
              <w:rPr>
                <w:rFonts w:ascii="Times New Roman" w:hAnsi="Times New Roman"/>
                <w:sz w:val="18"/>
                <w:szCs w:val="18"/>
              </w:rPr>
              <w:t>практической</w:t>
            </w:r>
            <w:proofErr w:type="gramEnd"/>
            <w:r w:rsidRPr="006E511B">
              <w:rPr>
                <w:rFonts w:ascii="Times New Roman" w:hAnsi="Times New Roman"/>
                <w:sz w:val="18"/>
                <w:szCs w:val="18"/>
              </w:rPr>
              <w:t xml:space="preserve"> дея</w:t>
            </w:r>
            <w:r w:rsidR="006E511B">
              <w:rPr>
                <w:rFonts w:ascii="Times New Roman" w:hAnsi="Times New Roman"/>
                <w:sz w:val="18"/>
                <w:szCs w:val="18"/>
              </w:rPr>
              <w:t>-</w:t>
            </w:r>
            <w:r w:rsidRPr="006E511B">
              <w:rPr>
                <w:rFonts w:ascii="Times New Roman" w:hAnsi="Times New Roman"/>
                <w:sz w:val="18"/>
                <w:szCs w:val="18"/>
              </w:rPr>
              <w:t>тельности при нахождении длины ломаной, опре</w:t>
            </w:r>
            <w:r w:rsidR="00CC2663" w:rsidRPr="006E511B">
              <w:rPr>
                <w:rFonts w:ascii="Times New Roman" w:hAnsi="Times New Roman"/>
                <w:sz w:val="18"/>
                <w:szCs w:val="18"/>
              </w:rPr>
              <w:t>деле</w:t>
            </w:r>
            <w:r w:rsidR="006E511B">
              <w:rPr>
                <w:rFonts w:ascii="Times New Roman" w:hAnsi="Times New Roman"/>
                <w:sz w:val="18"/>
                <w:szCs w:val="18"/>
              </w:rPr>
              <w:t>-</w:t>
            </w:r>
            <w:r w:rsidR="00CC2663" w:rsidRPr="006E511B">
              <w:rPr>
                <w:rFonts w:ascii="Times New Roman" w:hAnsi="Times New Roman"/>
                <w:sz w:val="18"/>
                <w:szCs w:val="18"/>
              </w:rPr>
              <w:t xml:space="preserve">ние </w:t>
            </w:r>
            <w:r w:rsidRPr="006E511B">
              <w:rPr>
                <w:rFonts w:ascii="Times New Roman" w:hAnsi="Times New Roman"/>
                <w:sz w:val="18"/>
                <w:szCs w:val="18"/>
              </w:rPr>
              <w:t xml:space="preserve"> по часам време</w:t>
            </w:r>
            <w:r w:rsidR="00CC2663" w:rsidRPr="006E511B">
              <w:rPr>
                <w:rFonts w:ascii="Times New Roman" w:hAnsi="Times New Roman"/>
                <w:sz w:val="18"/>
                <w:szCs w:val="18"/>
              </w:rPr>
              <w:t>-</w:t>
            </w:r>
            <w:r w:rsidRPr="006E511B">
              <w:rPr>
                <w:rFonts w:ascii="Times New Roman" w:hAnsi="Times New Roman"/>
                <w:sz w:val="18"/>
                <w:szCs w:val="18"/>
              </w:rPr>
              <w:t xml:space="preserve">ни </w:t>
            </w:r>
            <w:r w:rsidR="00CC2663" w:rsidRPr="006E51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511B">
              <w:rPr>
                <w:rFonts w:ascii="Times New Roman" w:hAnsi="Times New Roman"/>
                <w:sz w:val="18"/>
                <w:szCs w:val="18"/>
              </w:rPr>
              <w:t>с точностью до минуты.; выполнять задания творческого и поискового харак</w:t>
            </w:r>
            <w:r w:rsidR="006E511B">
              <w:rPr>
                <w:rFonts w:ascii="Times New Roman" w:hAnsi="Times New Roman"/>
                <w:sz w:val="18"/>
                <w:szCs w:val="18"/>
              </w:rPr>
              <w:t>-тера, при</w:t>
            </w:r>
            <w:r w:rsidRPr="006E511B">
              <w:rPr>
                <w:rFonts w:ascii="Times New Roman" w:hAnsi="Times New Roman"/>
                <w:sz w:val="18"/>
                <w:szCs w:val="18"/>
              </w:rPr>
              <w:t>менять знания и способы действий в измене</w:t>
            </w:r>
            <w:r w:rsidR="006E511B">
              <w:rPr>
                <w:rFonts w:ascii="Times New Roman" w:hAnsi="Times New Roman"/>
                <w:sz w:val="18"/>
                <w:szCs w:val="18"/>
              </w:rPr>
              <w:t>-</w:t>
            </w:r>
            <w:r w:rsidRPr="006E511B">
              <w:rPr>
                <w:rFonts w:ascii="Times New Roman" w:hAnsi="Times New Roman"/>
                <w:sz w:val="18"/>
                <w:szCs w:val="18"/>
              </w:rPr>
              <w:t>ных условиях.</w:t>
            </w:r>
          </w:p>
          <w:p w:rsidR="00CF5DCE" w:rsidRPr="00023AA4" w:rsidRDefault="00CF5DCE" w:rsidP="00CC2663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E51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Навыки:</w:t>
            </w:r>
            <w:r w:rsidRPr="006E511B">
              <w:rPr>
                <w:rFonts w:ascii="Times New Roman" w:hAnsi="Times New Roman" w:cs="Times New Roman"/>
                <w:sz w:val="18"/>
                <w:szCs w:val="18"/>
              </w:rPr>
              <w:t xml:space="preserve"> должны уметь вычислять </w:t>
            </w:r>
            <w:proofErr w:type="gramStart"/>
            <w:r w:rsidRPr="006E511B">
              <w:rPr>
                <w:rFonts w:ascii="Times New Roman" w:hAnsi="Times New Roman" w:cs="Times New Roman"/>
                <w:sz w:val="18"/>
                <w:szCs w:val="18"/>
              </w:rPr>
              <w:t>дли</w:t>
            </w:r>
            <w:r w:rsidR="006E51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E511B">
              <w:rPr>
                <w:rFonts w:ascii="Times New Roman" w:hAnsi="Times New Roman" w:cs="Times New Roman"/>
                <w:sz w:val="18"/>
                <w:szCs w:val="18"/>
              </w:rPr>
              <w:t>ну</w:t>
            </w:r>
            <w:proofErr w:type="gramEnd"/>
            <w:r w:rsidRPr="006E511B">
              <w:rPr>
                <w:rFonts w:ascii="Times New Roman" w:hAnsi="Times New Roman" w:cs="Times New Roman"/>
                <w:sz w:val="18"/>
                <w:szCs w:val="18"/>
              </w:rPr>
              <w:t xml:space="preserve"> ломаной, решать задачи на нахождение неизвестного умень</w:t>
            </w:r>
            <w:r w:rsidR="006E51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E511B">
              <w:rPr>
                <w:rFonts w:ascii="Times New Roman" w:hAnsi="Times New Roman" w:cs="Times New Roman"/>
                <w:sz w:val="18"/>
                <w:szCs w:val="18"/>
              </w:rPr>
              <w:t>шаемого и неизвест</w:t>
            </w:r>
            <w:r w:rsidR="006E51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E511B">
              <w:rPr>
                <w:rFonts w:ascii="Times New Roman" w:hAnsi="Times New Roman" w:cs="Times New Roman"/>
                <w:sz w:val="18"/>
                <w:szCs w:val="18"/>
              </w:rPr>
              <w:t>ного вычитаемого и находить значение выражений</w:t>
            </w:r>
            <w:r w:rsidRPr="00CC266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E511B">
              <w:rPr>
                <w:rFonts w:ascii="Times New Roman" w:hAnsi="Times New Roman" w:cs="Times New Roman"/>
                <w:sz w:val="18"/>
                <w:szCs w:val="18"/>
              </w:rPr>
              <w:t>изучен</w:t>
            </w:r>
            <w:r w:rsidR="00CC2663" w:rsidRPr="006E51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E511B">
              <w:rPr>
                <w:rFonts w:ascii="Times New Roman" w:hAnsi="Times New Roman" w:cs="Times New Roman"/>
                <w:sz w:val="18"/>
                <w:szCs w:val="18"/>
              </w:rPr>
              <w:t>ных видов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CE" w:rsidRPr="00CF5DCE" w:rsidRDefault="00CF5DCE" w:rsidP="00CC2663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F5DCE">
              <w:rPr>
                <w:rFonts w:ascii="Times New Roman" w:hAnsi="Times New Roman"/>
                <w:sz w:val="18"/>
                <w:szCs w:val="18"/>
              </w:rPr>
              <w:t>контролиро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CF5DCE">
              <w:rPr>
                <w:rFonts w:ascii="Times New Roman" w:hAnsi="Times New Roman"/>
                <w:sz w:val="18"/>
                <w:szCs w:val="18"/>
              </w:rPr>
              <w:t xml:space="preserve"> свою деятельность по ходу или результатам выполнения задания.</w:t>
            </w:r>
          </w:p>
          <w:p w:rsidR="00CF5DCE" w:rsidRPr="00CF5DCE" w:rsidRDefault="00CF5DCE" w:rsidP="00CC2663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CF5DCE">
              <w:rPr>
                <w:rFonts w:ascii="Times New Roman" w:hAnsi="Times New Roman"/>
                <w:sz w:val="18"/>
                <w:szCs w:val="18"/>
              </w:rPr>
              <w:t>ориенти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роваться</w:t>
            </w:r>
            <w:proofErr w:type="gramEnd"/>
            <w:r w:rsidRPr="00CF5DCE">
              <w:rPr>
                <w:rFonts w:ascii="Times New Roman" w:hAnsi="Times New Roman"/>
                <w:sz w:val="18"/>
                <w:szCs w:val="18"/>
              </w:rPr>
              <w:t xml:space="preserve"> в разнообразии способов решения задач; строить логичес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кие рассуждения.</w:t>
            </w:r>
          </w:p>
          <w:p w:rsidR="00CF5DCE" w:rsidRPr="00267550" w:rsidRDefault="00CF5DCE" w:rsidP="00CC2663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адек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ватно оценивать собственное пове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дение и поведение окружающих; оказывать в сотрудничестве взаимопомощь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CE" w:rsidRPr="00CF5DCE" w:rsidRDefault="00CF5DCE" w:rsidP="00CC2663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DCE">
              <w:rPr>
                <w:rFonts w:ascii="Times New Roman" w:hAnsi="Times New Roman"/>
                <w:sz w:val="20"/>
                <w:szCs w:val="20"/>
              </w:rPr>
              <w:t>Проявляют внутреннюю позицию школьника на основеположительного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6F9" w:rsidRPr="00CC2663" w:rsidRDefault="009816F9" w:rsidP="00CC266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оманой</w:t>
            </w:r>
            <w:proofErr w:type="gramEnd"/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часам время с точностью до минуты</w:t>
            </w:r>
            <w:proofErr w:type="gramStart"/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ыполнять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творческого и поискового характера,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способы действий в изменённых условиях.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CC2663" w:rsidRPr="00CC2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CC2663" w:rsidRP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="00CC2663" w:rsidRPr="004A7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="00CC2663" w:rsidRPr="004A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CC2663" w:rsidRPr="004A7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="00CC2663" w:rsidRPr="004A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заданной.</w:t>
            </w:r>
            <w:proofErr w:type="gramEnd"/>
            <w:r w:rsidR="00CC2663" w:rsidRPr="004A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CC2663"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="00CC2663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решения</w:t>
            </w:r>
            <w:proofErr w:type="gramStart"/>
            <w:r w:rsidR="00CC2663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CC2663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C2663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="00CC2663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адачи.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CC2663"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Обнаруживать</w:t>
            </w:r>
            <w:r w:rsidR="00CC2663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CC2663"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устранять</w:t>
            </w:r>
            <w:r w:rsidR="00CC2663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логические ошибки и ошибки в вычислениях при решении задачи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5DCE" w:rsidRDefault="00CF5DC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</w:t>
            </w:r>
          </w:p>
          <w:p w:rsidR="00CF5DCE" w:rsidRPr="00764794" w:rsidRDefault="00CF5DC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с.34 №5, *с.37 №5</w:t>
            </w:r>
          </w:p>
        </w:tc>
      </w:tr>
      <w:tr w:rsidR="00CF5DCE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CE" w:rsidRDefault="00CF5DC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CF5DCE" w:rsidRDefault="00CF5DC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(9)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5DCE" w:rsidRPr="005C5A0E" w:rsidRDefault="00CF5DC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5DCE" w:rsidRPr="005C5A0E" w:rsidRDefault="00CF5DC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CE" w:rsidRPr="00CF5DCE" w:rsidRDefault="00CF5DCE" w:rsidP="00CC2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DCE">
              <w:rPr>
                <w:rFonts w:ascii="Times New Roman" w:hAnsi="Times New Roman"/>
                <w:bCs/>
                <w:sz w:val="20"/>
                <w:szCs w:val="20"/>
              </w:rPr>
              <w:t>Порядок выполнения действий в числовых выражениях.</w:t>
            </w:r>
          </w:p>
          <w:p w:rsidR="00CF5DCE" w:rsidRDefault="00CF5DCE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5DCE">
              <w:rPr>
                <w:rFonts w:ascii="Times New Roman" w:hAnsi="Times New Roman"/>
                <w:bCs/>
                <w:sz w:val="20"/>
                <w:szCs w:val="20"/>
              </w:rPr>
              <w:t>Скобки.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F5DCE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чебник: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F5DCE" w:rsidRPr="005C5A0E" w:rsidRDefault="00CF5DCE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7989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38-39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7ED" w:rsidRPr="008157ED" w:rsidRDefault="008157ED" w:rsidP="00CC2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7ED">
              <w:rPr>
                <w:rFonts w:ascii="Times New Roman" w:hAnsi="Times New Roman"/>
                <w:bCs/>
                <w:sz w:val="20"/>
                <w:szCs w:val="20"/>
              </w:rPr>
              <w:t>Определение порядка выполнения действий в числовых выражениях.</w:t>
            </w:r>
          </w:p>
          <w:p w:rsidR="008157ED" w:rsidRPr="008157ED" w:rsidRDefault="008157ED" w:rsidP="00CC2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7ED">
              <w:rPr>
                <w:rFonts w:ascii="Times New Roman" w:hAnsi="Times New Roman"/>
                <w:bCs/>
                <w:sz w:val="20"/>
                <w:szCs w:val="20"/>
              </w:rPr>
              <w:t xml:space="preserve">Нахождение </w:t>
            </w:r>
          </w:p>
          <w:p w:rsidR="00CF5DCE" w:rsidRPr="005C5A0E" w:rsidRDefault="008157ED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bCs/>
                <w:sz w:val="20"/>
                <w:szCs w:val="20"/>
              </w:rPr>
              <w:t>значений числовых выражений со скобками и без них.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CE" w:rsidRPr="00CF5DCE" w:rsidRDefault="00CF5DCE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DCE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узнают 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CF5DCE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рядке</w:t>
            </w:r>
            <w:proofErr w:type="gramEnd"/>
            <w:r w:rsidRPr="00CF5DCE">
              <w:rPr>
                <w:rFonts w:ascii="Times New Roman" w:hAnsi="Times New Roman"/>
                <w:sz w:val="18"/>
                <w:szCs w:val="18"/>
              </w:rPr>
              <w:t xml:space="preserve"> выполнения вычис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лений 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в выра</w:t>
            </w:r>
            <w:r>
              <w:rPr>
                <w:rFonts w:ascii="Times New Roman" w:hAnsi="Times New Roman"/>
                <w:sz w:val="18"/>
                <w:szCs w:val="18"/>
              </w:rPr>
              <w:t>-жениях, со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держащих скобки.</w:t>
            </w:r>
          </w:p>
          <w:p w:rsidR="00CF5DCE" w:rsidRPr="00CF5DCE" w:rsidRDefault="00CF5DCE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DCE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 xml:space="preserve"> научатся решать примеры</w:t>
            </w:r>
            <w:r w:rsidRPr="00CF5DCE">
              <w:rPr>
                <w:rFonts w:ascii="Times New Roman" w:hAnsi="Times New Roman"/>
                <w:sz w:val="18"/>
                <w:szCs w:val="18"/>
              </w:rPr>
              <w:br/>
              <w:t>со скобками.</w:t>
            </w:r>
          </w:p>
          <w:p w:rsidR="00CF5DCE" w:rsidRPr="00023AA4" w:rsidRDefault="00CF5DCE" w:rsidP="00CC2663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CF5D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Навыки:</w:t>
            </w:r>
            <w:r w:rsidRPr="00CF5DCE">
              <w:rPr>
                <w:rFonts w:ascii="Times New Roman" w:hAnsi="Times New Roman" w:cs="Times New Roman"/>
                <w:sz w:val="18"/>
                <w:szCs w:val="18"/>
              </w:rPr>
              <w:t xml:space="preserve"> должны уметь обнаруживать и устранять ошибки в вычислениях, решать задачи на нахождение части целого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CE" w:rsidRPr="00CF5DCE" w:rsidRDefault="00CF5DCE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задачу; применять </w:t>
            </w:r>
            <w:proofErr w:type="gramStart"/>
            <w:r w:rsidRPr="00CF5DCE">
              <w:rPr>
                <w:rFonts w:ascii="Times New Roman" w:hAnsi="Times New Roman"/>
                <w:sz w:val="18"/>
                <w:szCs w:val="18"/>
              </w:rPr>
              <w:t>уста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CF5DCE">
              <w:rPr>
                <w:rFonts w:ascii="Times New Roman" w:hAnsi="Times New Roman"/>
                <w:sz w:val="18"/>
                <w:szCs w:val="18"/>
              </w:rPr>
              <w:t xml:space="preserve"> правила (определение порядка действий) в планировании способа решения.</w:t>
            </w:r>
          </w:p>
          <w:p w:rsidR="00CF5DCE" w:rsidRPr="00CF5DCE" w:rsidRDefault="00CF5DCE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CF5DCE">
              <w:rPr>
                <w:rFonts w:ascii="Times New Roman" w:hAnsi="Times New Roman"/>
                <w:sz w:val="18"/>
                <w:szCs w:val="18"/>
              </w:rPr>
              <w:t>осущест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влять</w:t>
            </w:r>
            <w:proofErr w:type="gramEnd"/>
            <w:r w:rsidRPr="00CF5DCE">
              <w:rPr>
                <w:rFonts w:ascii="Times New Roman" w:hAnsi="Times New Roman"/>
                <w:sz w:val="18"/>
                <w:szCs w:val="18"/>
              </w:rPr>
              <w:t xml:space="preserve"> рефлексию способов и усло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вий действий; создавать и преоб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разовывать модели и схемы для решения текстовых задач.</w:t>
            </w:r>
          </w:p>
          <w:p w:rsidR="00CF5DCE" w:rsidRPr="004A2960" w:rsidRDefault="00CF5DCE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F5DC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CF5DCE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CF5DCE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-ные </w:t>
            </w:r>
            <w:r w:rsidRPr="00CF5DCE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CE" w:rsidRPr="00CF5DCE" w:rsidRDefault="00CF5DCE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DCE">
              <w:rPr>
                <w:rFonts w:ascii="Times New Roman" w:hAnsi="Times New Roman"/>
                <w:sz w:val="20"/>
                <w:szCs w:val="20"/>
              </w:rPr>
              <w:t xml:space="preserve">Проявляют навыки </w:t>
            </w:r>
            <w:proofErr w:type="gramStart"/>
            <w:r w:rsidRPr="00CF5DCE">
              <w:rPr>
                <w:rFonts w:ascii="Times New Roman" w:hAnsi="Times New Roman"/>
                <w:sz w:val="20"/>
                <w:szCs w:val="20"/>
              </w:rPr>
              <w:t>сотрудничест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5DC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gramEnd"/>
            <w:r w:rsidRPr="00CF5DCE"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E70" w:rsidRPr="00580E70" w:rsidRDefault="009816F9" w:rsidP="00CC26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записывать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числовые выражения в два действия.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них,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выражения.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580E70"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</w:t>
            </w:r>
            <w:proofErr w:type="gramStart"/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</w:t>
            </w:r>
            <w:proofErr w:type="gramEnd"/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чертежей зависимости между величинами в задачах на нахождение неизвестного слагае</w:t>
            </w:r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мого.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580E70"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решения</w:t>
            </w:r>
            <w:proofErr w:type="gramStart"/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адачи.</w:t>
            </w:r>
          </w:p>
          <w:p w:rsidR="00580E70" w:rsidRPr="00580E70" w:rsidRDefault="00580E70" w:rsidP="00CC266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5DCE" w:rsidRDefault="00CF5DC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</w:p>
          <w:p w:rsidR="00CF5DCE" w:rsidRDefault="00CF5DC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С.39 №</w:t>
            </w:r>
            <w:r w:rsidR="008157ED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</w:p>
          <w:p w:rsidR="008157ED" w:rsidRPr="00764794" w:rsidRDefault="008157E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</w:tr>
      <w:tr w:rsidR="008157ED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7ED" w:rsidRDefault="008157E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26</w:t>
            </w:r>
          </w:p>
          <w:p w:rsidR="008157ED" w:rsidRDefault="008157E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(10)</w:t>
            </w:r>
          </w:p>
          <w:p w:rsidR="008157ED" w:rsidRDefault="008157E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57ED" w:rsidRPr="005C5A0E" w:rsidRDefault="008157E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7ED" w:rsidRPr="005C5A0E" w:rsidRDefault="008157E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7ED" w:rsidRPr="0052427B" w:rsidRDefault="008157ED" w:rsidP="00CC2663">
            <w:pPr>
              <w:pStyle w:val="af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8157E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Числовые выражения.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8157ED" w:rsidRDefault="008157ED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Учебник: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40</w:t>
            </w:r>
          </w:p>
          <w:p w:rsidR="008157ED" w:rsidRPr="008157ED" w:rsidRDefault="008157ED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с.20-21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7ED" w:rsidRPr="008157ED" w:rsidRDefault="008157ED" w:rsidP="00CC2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7ED">
              <w:rPr>
                <w:rFonts w:ascii="Times New Roman" w:hAnsi="Times New Roman"/>
                <w:bCs/>
                <w:sz w:val="20"/>
                <w:szCs w:val="20"/>
              </w:rPr>
              <w:t>Определение порядка выполнения действий в числовых выражениях.</w:t>
            </w:r>
          </w:p>
          <w:p w:rsidR="008157ED" w:rsidRPr="008157ED" w:rsidRDefault="008157ED" w:rsidP="00CC2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7ED">
              <w:rPr>
                <w:rFonts w:ascii="Times New Roman" w:hAnsi="Times New Roman"/>
                <w:bCs/>
                <w:sz w:val="20"/>
                <w:szCs w:val="20"/>
              </w:rPr>
              <w:t xml:space="preserve">Нахождение </w:t>
            </w:r>
          </w:p>
          <w:p w:rsidR="008157ED" w:rsidRPr="008157ED" w:rsidRDefault="008157ED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bCs/>
                <w:sz w:val="20"/>
                <w:szCs w:val="20"/>
              </w:rPr>
              <w:t>значений числовых выражений со скобками и без них.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7ED" w:rsidRPr="008157ED" w:rsidRDefault="008157ED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7ED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8157ED">
              <w:rPr>
                <w:rFonts w:ascii="Times New Roman" w:hAnsi="Times New Roman"/>
                <w:sz w:val="18"/>
                <w:szCs w:val="18"/>
              </w:rPr>
              <w:t xml:space="preserve"> научатся читать и записывать числовые выражения в два действия, вычислять значение выражений со </w:t>
            </w:r>
            <w:proofErr w:type="gramStart"/>
            <w:r w:rsidRPr="008157ED">
              <w:rPr>
                <w:rFonts w:ascii="Times New Roman" w:hAnsi="Times New Roman"/>
                <w:sz w:val="18"/>
                <w:szCs w:val="18"/>
              </w:rPr>
              <w:t>скоб</w:t>
            </w:r>
            <w:r w:rsidR="0052427B">
              <w:rPr>
                <w:rFonts w:ascii="Times New Roman" w:hAnsi="Times New Roman"/>
                <w:sz w:val="18"/>
                <w:szCs w:val="18"/>
              </w:rPr>
              <w:t>-</w:t>
            </w:r>
            <w:r w:rsidRPr="008157ED">
              <w:rPr>
                <w:rFonts w:ascii="Times New Roman" w:hAnsi="Times New Roman"/>
                <w:sz w:val="18"/>
                <w:szCs w:val="18"/>
              </w:rPr>
              <w:t>ками</w:t>
            </w:r>
            <w:proofErr w:type="gramEnd"/>
            <w:r w:rsidRPr="008157ED">
              <w:rPr>
                <w:rFonts w:ascii="Times New Roman" w:hAnsi="Times New Roman"/>
                <w:sz w:val="18"/>
                <w:szCs w:val="18"/>
              </w:rPr>
              <w:t xml:space="preserve"> и без них.</w:t>
            </w:r>
          </w:p>
          <w:p w:rsidR="008157ED" w:rsidRPr="004A2960" w:rsidRDefault="008157ED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7ED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8157ED">
              <w:rPr>
                <w:rFonts w:ascii="Times New Roman" w:hAnsi="Times New Roman"/>
                <w:sz w:val="18"/>
                <w:szCs w:val="18"/>
              </w:rPr>
              <w:t xml:space="preserve"> должны уметь составлят</w:t>
            </w:r>
            <w:r w:rsidR="0052427B">
              <w:rPr>
                <w:rFonts w:ascii="Times New Roman" w:hAnsi="Times New Roman"/>
                <w:sz w:val="18"/>
                <w:szCs w:val="18"/>
              </w:rPr>
              <w:t>ь</w:t>
            </w:r>
            <w:r w:rsidR="0052427B">
              <w:rPr>
                <w:rFonts w:ascii="Times New Roman" w:hAnsi="Times New Roman"/>
                <w:sz w:val="18"/>
                <w:szCs w:val="18"/>
              </w:rPr>
              <w:br/>
              <w:t xml:space="preserve">и решать задачи, обнаруживать </w:t>
            </w:r>
            <w:r w:rsidRPr="008157ED">
              <w:rPr>
                <w:rFonts w:ascii="Times New Roman" w:hAnsi="Times New Roman"/>
                <w:sz w:val="18"/>
                <w:szCs w:val="18"/>
              </w:rPr>
              <w:t>и устранять ошибки</w:t>
            </w:r>
            <w:r w:rsidRPr="008157ED">
              <w:rPr>
                <w:rFonts w:ascii="Times New Roman" w:hAnsi="Times New Roman"/>
                <w:sz w:val="18"/>
                <w:szCs w:val="18"/>
              </w:rPr>
              <w:br/>
              <w:t>в вычислениях</w:t>
            </w:r>
            <w:r w:rsidRPr="008157ED">
              <w:rPr>
                <w:rFonts w:ascii="Times New Roman" w:hAnsi="Times New Roman"/>
                <w:sz w:val="18"/>
                <w:szCs w:val="18"/>
              </w:rPr>
              <w:br/>
              <w:t>при решении задач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7ED" w:rsidRPr="008157ED" w:rsidRDefault="008157ED" w:rsidP="00CC2663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7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157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52427B">
              <w:rPr>
                <w:rFonts w:ascii="Times New Roman" w:hAnsi="Times New Roman"/>
                <w:sz w:val="18"/>
                <w:szCs w:val="18"/>
              </w:rPr>
              <w:t xml:space="preserve">составлять план </w:t>
            </w:r>
            <w:r w:rsidRPr="008157ED">
              <w:rPr>
                <w:rFonts w:ascii="Times New Roman" w:hAnsi="Times New Roman"/>
                <w:sz w:val="18"/>
                <w:szCs w:val="18"/>
              </w:rPr>
              <w:t xml:space="preserve">и последовательность </w:t>
            </w:r>
            <w:proofErr w:type="gramStart"/>
            <w:r w:rsidRPr="008157ED">
              <w:rPr>
                <w:rFonts w:ascii="Times New Roman" w:hAnsi="Times New Roman"/>
                <w:sz w:val="18"/>
                <w:szCs w:val="18"/>
              </w:rPr>
              <w:t>дейст</w:t>
            </w:r>
            <w:r w:rsidR="0052427B">
              <w:rPr>
                <w:rFonts w:ascii="Times New Roman" w:hAnsi="Times New Roman"/>
                <w:sz w:val="18"/>
                <w:szCs w:val="18"/>
              </w:rPr>
              <w:t>-</w:t>
            </w:r>
            <w:r w:rsidRPr="008157ED">
              <w:rPr>
                <w:rFonts w:ascii="Times New Roman" w:hAnsi="Times New Roman"/>
                <w:sz w:val="18"/>
                <w:szCs w:val="18"/>
              </w:rPr>
              <w:t>вий</w:t>
            </w:r>
            <w:proofErr w:type="gramEnd"/>
            <w:r w:rsidRPr="008157ED">
              <w:rPr>
                <w:rFonts w:ascii="Times New Roman" w:hAnsi="Times New Roman"/>
                <w:sz w:val="18"/>
                <w:szCs w:val="18"/>
              </w:rPr>
              <w:t xml:space="preserve"> при нахождении значения выражений; адекватно использо</w:t>
            </w:r>
            <w:r w:rsidR="0052427B">
              <w:rPr>
                <w:rFonts w:ascii="Times New Roman" w:hAnsi="Times New Roman"/>
                <w:sz w:val="18"/>
                <w:szCs w:val="18"/>
              </w:rPr>
              <w:t>-</w:t>
            </w:r>
            <w:r w:rsidRPr="008157ED">
              <w:rPr>
                <w:rFonts w:ascii="Times New Roman" w:hAnsi="Times New Roman"/>
                <w:sz w:val="18"/>
                <w:szCs w:val="18"/>
              </w:rPr>
              <w:t>вать речь для регуляции своих действий.</w:t>
            </w:r>
          </w:p>
          <w:p w:rsidR="008157ED" w:rsidRPr="008157ED" w:rsidRDefault="008157ED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7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157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157E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157ED">
              <w:rPr>
                <w:rFonts w:ascii="Times New Roman" w:hAnsi="Times New Roman"/>
                <w:sz w:val="18"/>
                <w:szCs w:val="18"/>
              </w:rPr>
              <w:t>исполь</w:t>
            </w:r>
            <w:r w:rsidR="0052427B">
              <w:rPr>
                <w:rFonts w:ascii="Times New Roman" w:hAnsi="Times New Roman"/>
                <w:sz w:val="18"/>
                <w:szCs w:val="18"/>
              </w:rPr>
              <w:t>-</w:t>
            </w:r>
            <w:r w:rsidRPr="008157ED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gramEnd"/>
            <w:r w:rsidRPr="008157ED">
              <w:rPr>
                <w:rFonts w:ascii="Times New Roman" w:hAnsi="Times New Roman"/>
                <w:sz w:val="18"/>
                <w:szCs w:val="18"/>
              </w:rPr>
              <w:t xml:space="preserve"> общие приёмы решения задач (выполнять задания на основе использования свойств арифметических действий).</w:t>
            </w:r>
          </w:p>
          <w:p w:rsidR="008157ED" w:rsidRPr="004A2960" w:rsidRDefault="008157ED" w:rsidP="00CC2663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7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157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157ED">
              <w:rPr>
                <w:rFonts w:ascii="Times New Roman" w:hAnsi="Times New Roman"/>
                <w:sz w:val="18"/>
                <w:szCs w:val="18"/>
              </w:rPr>
              <w:t>ставить вопросы, обращаться за помощью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7ED" w:rsidRPr="008157ED" w:rsidRDefault="008157ED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sz w:val="20"/>
                <w:szCs w:val="20"/>
              </w:rPr>
              <w:t>Проявляют самооценку 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2663" w:rsidRPr="00CC2663" w:rsidRDefault="009816F9" w:rsidP="006E51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записывать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числовые выражения в два действия.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них,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выражения.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="00580E70"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Переводить</w:t>
            </w:r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580E70"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</w:t>
            </w:r>
            <w:proofErr w:type="gramStart"/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ломаной</w:t>
            </w:r>
            <w:proofErr w:type="gramEnd"/>
            <w:r w:rsid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CC2663" w:rsidRPr="00CC2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Отмечать</w:t>
            </w:r>
            <w:r w:rsidR="00CC2663" w:rsidRP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в решении задачи при изменении её ус</w:t>
            </w:r>
            <w:r w:rsidR="00CC2663" w:rsidRP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ловия или вопроса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57ED" w:rsidRDefault="0052427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52427B" w:rsidRPr="00764794" w:rsidRDefault="0052427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С.40 № 3, *№ 3</w:t>
            </w:r>
          </w:p>
        </w:tc>
      </w:tr>
      <w:tr w:rsidR="0052427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Default="005242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  <w:p w:rsidR="0052427B" w:rsidRDefault="005242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(11)</w:t>
            </w:r>
          </w:p>
          <w:p w:rsidR="0052427B" w:rsidRDefault="005242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427B" w:rsidRPr="005C5A0E" w:rsidRDefault="005242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427B" w:rsidRPr="005C5A0E" w:rsidRDefault="005242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427B">
              <w:rPr>
                <w:rFonts w:ascii="Times New Roman" w:hAnsi="Times New Roman"/>
                <w:sz w:val="20"/>
                <w:szCs w:val="20"/>
              </w:rPr>
              <w:t>Сравнение числовых выражений</w:t>
            </w:r>
          </w:p>
          <w:p w:rsidR="0052427B" w:rsidRPr="005C5A0E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Учебник: с.</w:t>
            </w:r>
            <w:r w:rsidR="00551C42">
              <w:rPr>
                <w:rFonts w:ascii="Times New Roman" w:hAnsi="Times New Roman"/>
                <w:i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Pr="006E511B" w:rsidRDefault="0052427B" w:rsidP="00CC2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E511B">
              <w:rPr>
                <w:rFonts w:ascii="Times New Roman" w:hAnsi="Times New Roman"/>
                <w:bCs/>
                <w:sz w:val="18"/>
                <w:szCs w:val="18"/>
              </w:rPr>
              <w:t>Определение порядка выполнения действий в числовых выражениях.</w:t>
            </w:r>
          </w:p>
          <w:p w:rsidR="0052427B" w:rsidRPr="006E511B" w:rsidRDefault="0052427B" w:rsidP="00CC2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E511B">
              <w:rPr>
                <w:rFonts w:ascii="Times New Roman" w:hAnsi="Times New Roman"/>
                <w:bCs/>
                <w:sz w:val="18"/>
                <w:szCs w:val="18"/>
              </w:rPr>
              <w:t xml:space="preserve">Нахождение </w:t>
            </w:r>
          </w:p>
          <w:p w:rsidR="0052427B" w:rsidRPr="005C5A0E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11B">
              <w:rPr>
                <w:rFonts w:ascii="Times New Roman" w:hAnsi="Times New Roman"/>
                <w:bCs/>
                <w:sz w:val="18"/>
                <w:szCs w:val="18"/>
              </w:rPr>
              <w:t>значений числовых выражений со скобками и без них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27B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 xml:space="preserve"> узнают о сравнении числовых выражений.</w:t>
            </w:r>
          </w:p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27B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 xml:space="preserve"> научатся сравнивать два </w:t>
            </w:r>
            <w:proofErr w:type="gramStart"/>
            <w:r w:rsidRPr="0052427B">
              <w:rPr>
                <w:rFonts w:ascii="Times New Roman" w:hAnsi="Times New Roman"/>
                <w:sz w:val="18"/>
                <w:szCs w:val="18"/>
              </w:rPr>
              <w:t>выра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gramEnd"/>
            <w:r w:rsidRPr="0052427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27B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 xml:space="preserve"> отработ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ают умения составлять выражения 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>к задаче, решать логические задачи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 xml:space="preserve">ставить </w:t>
            </w:r>
            <w:proofErr w:type="gramStart"/>
            <w:r w:rsidRPr="0052427B"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52427B">
              <w:rPr>
                <w:rFonts w:ascii="Times New Roman" w:hAnsi="Times New Roman"/>
                <w:sz w:val="18"/>
                <w:szCs w:val="18"/>
              </w:rPr>
              <w:t xml:space="preserve"> учебные задачи в 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>честве с учителем.</w:t>
            </w:r>
          </w:p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52427B">
              <w:rPr>
                <w:rFonts w:ascii="Times New Roman" w:hAnsi="Times New Roman"/>
                <w:sz w:val="18"/>
                <w:szCs w:val="18"/>
              </w:rPr>
              <w:t>ориенти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>роваться</w:t>
            </w:r>
            <w:proofErr w:type="gramEnd"/>
            <w:r w:rsidRPr="0052427B">
              <w:rPr>
                <w:rFonts w:ascii="Times New Roman" w:hAnsi="Times New Roman"/>
                <w:sz w:val="18"/>
                <w:szCs w:val="18"/>
              </w:rPr>
              <w:t xml:space="preserve"> в разнообразии способов решения задач; выполнять задания с использованием материальных объектов.</w:t>
            </w:r>
          </w:p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>слушать собеседника; определять общую цель и пути ее достижения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27B">
              <w:rPr>
                <w:rFonts w:ascii="Times New Roman" w:hAnsi="Times New Roman"/>
                <w:sz w:val="18"/>
                <w:szCs w:val="18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427B" w:rsidRPr="00CC2663" w:rsidRDefault="009816F9" w:rsidP="00CC26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записывать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числовые выражения в два действия.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них,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выражения.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="00580E70"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</w:t>
            </w:r>
            <w:proofErr w:type="gramStart"/>
            <w:r w:rsidR="00580E70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ломаной</w:t>
            </w:r>
            <w:proofErr w:type="gramEnd"/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427B" w:rsidRDefault="0052427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</w:p>
          <w:p w:rsidR="0052427B" w:rsidRDefault="0052427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С.41 №4 </w:t>
            </w:r>
          </w:p>
          <w:p w:rsidR="0052427B" w:rsidRPr="00764794" w:rsidRDefault="0052427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*№5</w:t>
            </w:r>
          </w:p>
        </w:tc>
      </w:tr>
      <w:tr w:rsidR="0052427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Default="0052427B" w:rsidP="0052427B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52427B" w:rsidRDefault="0052427B" w:rsidP="0052427B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427B" w:rsidRPr="005C5A0E" w:rsidRDefault="005242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427B" w:rsidRPr="005C5A0E" w:rsidRDefault="005242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Pr="0052427B" w:rsidRDefault="0052427B" w:rsidP="00CC2663">
            <w:pPr>
              <w:pStyle w:val="af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2427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Периметр </w:t>
            </w:r>
            <w:proofErr w:type="gramStart"/>
            <w:r w:rsidRPr="0052427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многоугольни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2427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</w:p>
          <w:p w:rsidR="0052427B" w:rsidRPr="005C5A0E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42-43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Pr="00AE19DD" w:rsidRDefault="00AE19DD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Вычисление периметра многоугольника.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27B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 xml:space="preserve"> научатся вычислять периметр многоугольника, находить значение числовых выражений со скобками и без них.</w:t>
            </w:r>
          </w:p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27B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>должны уметь решать задачи в два действия, отмечать изменения в решении задачи при изменении ее условия или вопроса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AE19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задачу; применять </w:t>
            </w:r>
            <w:proofErr w:type="gramStart"/>
            <w:r w:rsidRPr="0052427B">
              <w:rPr>
                <w:rFonts w:ascii="Times New Roman" w:hAnsi="Times New Roman"/>
                <w:sz w:val="18"/>
                <w:szCs w:val="18"/>
              </w:rPr>
              <w:t>уста</w:t>
            </w:r>
            <w:r w:rsidR="00AE19DD">
              <w:rPr>
                <w:rFonts w:ascii="Times New Roman" w:hAnsi="Times New Roman"/>
                <w:sz w:val="18"/>
                <w:szCs w:val="18"/>
              </w:rPr>
              <w:t>-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52427B">
              <w:rPr>
                <w:rFonts w:ascii="Times New Roman" w:hAnsi="Times New Roman"/>
                <w:sz w:val="18"/>
                <w:szCs w:val="18"/>
              </w:rPr>
              <w:t xml:space="preserve"> правила в планирова</w:t>
            </w:r>
            <w:r w:rsidR="00AE19DD">
              <w:rPr>
                <w:rFonts w:ascii="Times New Roman" w:hAnsi="Times New Roman"/>
                <w:sz w:val="18"/>
                <w:szCs w:val="18"/>
              </w:rPr>
              <w:t>-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>нии способа решения.</w:t>
            </w: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Познавательные</w:t>
            </w:r>
            <w:r w:rsidR="00AE19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 xml:space="preserve">выполнять действия по заданному алгоритму; строить логическую цепь </w:t>
            </w:r>
            <w:proofErr w:type="gramStart"/>
            <w:r w:rsidRPr="0052427B">
              <w:rPr>
                <w:rFonts w:ascii="Times New Roman" w:hAnsi="Times New Roman"/>
                <w:sz w:val="18"/>
                <w:szCs w:val="18"/>
              </w:rPr>
              <w:t>рассуж</w:t>
            </w:r>
            <w:r w:rsidR="00AE19DD">
              <w:rPr>
                <w:rFonts w:ascii="Times New Roman" w:hAnsi="Times New Roman"/>
                <w:sz w:val="18"/>
                <w:szCs w:val="18"/>
              </w:rPr>
              <w:t>-</w:t>
            </w:r>
            <w:r w:rsidRPr="0052427B">
              <w:rPr>
                <w:rFonts w:ascii="Times New Roman" w:hAnsi="Times New Roman"/>
                <w:sz w:val="18"/>
                <w:szCs w:val="18"/>
              </w:rPr>
              <w:t>дений</w:t>
            </w:r>
            <w:proofErr w:type="gramEnd"/>
            <w:r w:rsidRPr="0052427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2427B" w:rsidRPr="0052427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AE19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2427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6E511B">
              <w:rPr>
                <w:rFonts w:ascii="Times New Roman" w:hAnsi="Times New Roman"/>
                <w:sz w:val="16"/>
                <w:szCs w:val="16"/>
              </w:rPr>
              <w:t>дого</w:t>
            </w:r>
            <w:r w:rsidR="00AE19DD" w:rsidRPr="006E511B">
              <w:rPr>
                <w:rFonts w:ascii="Times New Roman" w:hAnsi="Times New Roman"/>
                <w:sz w:val="16"/>
                <w:szCs w:val="16"/>
              </w:rPr>
              <w:t>-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>вариваться</w:t>
            </w:r>
            <w:proofErr w:type="gramEnd"/>
            <w:r w:rsidRPr="006E511B">
              <w:rPr>
                <w:rFonts w:ascii="Times New Roman" w:hAnsi="Times New Roman"/>
                <w:sz w:val="16"/>
                <w:szCs w:val="16"/>
              </w:rPr>
              <w:t xml:space="preserve"> о распределении функций и ролей в совместной деятельности; строить понятные для партнёра высказывания; слушать собеседника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7B" w:rsidRPr="006E511B" w:rsidRDefault="0052427B" w:rsidP="00CC266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E511B">
              <w:rPr>
                <w:rFonts w:ascii="Times New Roman" w:hAnsi="Times New Roman"/>
                <w:sz w:val="18"/>
                <w:szCs w:val="18"/>
              </w:rPr>
              <w:t>Демонстриру-ют</w:t>
            </w:r>
            <w:proofErr w:type="gramEnd"/>
            <w:r w:rsidRPr="006E511B">
              <w:rPr>
                <w:rFonts w:ascii="Times New Roman" w:hAnsi="Times New Roman"/>
                <w:sz w:val="18"/>
                <w:szCs w:val="18"/>
              </w:rPr>
              <w:t xml:space="preserve"> приобре-тенные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427B" w:rsidRDefault="00664A85" w:rsidP="006E511B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ь 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периметр 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4A85" w:rsidRPr="009816F9" w:rsidRDefault="00664A85" w:rsidP="006E51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записывать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числовые выражения в два действия.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них,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выражения.</w:t>
            </w:r>
          </w:p>
          <w:p w:rsidR="00664A85" w:rsidRPr="00513684" w:rsidRDefault="00664A85" w:rsidP="006E51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A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Отмечать</w:t>
            </w:r>
            <w:r w:rsidRP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в решении задачи при изменении её ус</w:t>
            </w:r>
            <w:r w:rsidRPr="0066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ловия или вопроса.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427B" w:rsidRDefault="00AE19D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AE19DD" w:rsidRPr="00764794" w:rsidRDefault="00AE19D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С.43 №5.№6</w:t>
            </w:r>
          </w:p>
        </w:tc>
      </w:tr>
      <w:tr w:rsidR="00AE19DD" w:rsidRPr="00105315" w:rsidTr="006E511B">
        <w:trPr>
          <w:trHeight w:val="4324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DD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29</w:t>
            </w:r>
          </w:p>
          <w:p w:rsidR="00AE19DD" w:rsidRDefault="00AE19D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19DD" w:rsidRPr="005C5A0E" w:rsidRDefault="00AE19D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19DD" w:rsidRPr="005C5A0E" w:rsidRDefault="00AE19D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DD" w:rsidRPr="00AE19DD" w:rsidRDefault="00AE19DD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19DD">
              <w:rPr>
                <w:rFonts w:ascii="Times New Roman" w:eastAsia="Calibri" w:hAnsi="Times New Roman"/>
                <w:sz w:val="20"/>
                <w:szCs w:val="20"/>
              </w:rPr>
              <w:t xml:space="preserve">Применение переместительного и </w:t>
            </w:r>
            <w:proofErr w:type="gramStart"/>
            <w:r w:rsidRPr="00AE19DD">
              <w:rPr>
                <w:rFonts w:ascii="Times New Roman" w:eastAsia="Calibri" w:hAnsi="Times New Roman"/>
                <w:sz w:val="20"/>
                <w:szCs w:val="20"/>
              </w:rPr>
              <w:t>сочета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AE19DD">
              <w:rPr>
                <w:rFonts w:ascii="Times New Roman" w:eastAsia="Calibri" w:hAnsi="Times New Roman"/>
                <w:sz w:val="20"/>
                <w:szCs w:val="20"/>
              </w:rPr>
              <w:t>тельного</w:t>
            </w:r>
            <w:proofErr w:type="gramEnd"/>
            <w:r w:rsidRPr="00AE19DD">
              <w:rPr>
                <w:rFonts w:ascii="Times New Roman" w:eastAsia="Calibri" w:hAnsi="Times New Roman"/>
                <w:sz w:val="20"/>
                <w:szCs w:val="20"/>
              </w:rPr>
              <w:t xml:space="preserve"> свойств сложения для рационализации вычислений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E19DD" w:rsidRDefault="00AE19DD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Учебник: </w:t>
            </w:r>
          </w:p>
          <w:p w:rsidR="00AE19DD" w:rsidRDefault="00AE19DD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44-45</w:t>
            </w:r>
          </w:p>
          <w:p w:rsidR="00AE19DD" w:rsidRPr="005C5A0E" w:rsidRDefault="00AE19DD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с.22-23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DD" w:rsidRPr="00AE19DD" w:rsidRDefault="00AE19DD" w:rsidP="002606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Перестанов</w:t>
            </w:r>
            <w:r w:rsidR="00A17E4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ка</w:t>
            </w:r>
            <w:proofErr w:type="gramEnd"/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17E4A">
              <w:rPr>
                <w:rFonts w:ascii="Times New Roman" w:hAnsi="Times New Roman"/>
                <w:bCs/>
                <w:sz w:val="20"/>
                <w:szCs w:val="20"/>
              </w:rPr>
              <w:t xml:space="preserve"> и группировка </w:t>
            </w:r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слагаемых в сумме.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DD" w:rsidRPr="00AE19DD" w:rsidRDefault="00AE19DD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19DD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AE19DD">
              <w:rPr>
                <w:rFonts w:ascii="Times New Roman" w:hAnsi="Times New Roman"/>
                <w:sz w:val="18"/>
                <w:szCs w:val="18"/>
              </w:rPr>
              <w:t xml:space="preserve"> узнают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19DD">
              <w:rPr>
                <w:rFonts w:ascii="Times New Roman" w:hAnsi="Times New Roman"/>
                <w:sz w:val="18"/>
                <w:szCs w:val="18"/>
              </w:rPr>
              <w:t>о переместительном и сочетательном свойствах сложения.</w:t>
            </w:r>
          </w:p>
          <w:p w:rsidR="00AE19DD" w:rsidRPr="00AE19DD" w:rsidRDefault="00AE19DD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19DD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E19DD">
              <w:rPr>
                <w:rFonts w:ascii="Times New Roman" w:hAnsi="Times New Roman"/>
                <w:sz w:val="18"/>
                <w:szCs w:val="18"/>
              </w:rPr>
              <w:t xml:space="preserve"> научатся применять </w:t>
            </w:r>
            <w:proofErr w:type="gramStart"/>
            <w:r w:rsidRPr="00AE19DD">
              <w:rPr>
                <w:rFonts w:ascii="Times New Roman" w:hAnsi="Times New Roman"/>
                <w:sz w:val="18"/>
                <w:szCs w:val="18"/>
              </w:rPr>
              <w:t>перемести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19DD">
              <w:rPr>
                <w:rFonts w:ascii="Times New Roman" w:hAnsi="Times New Roman"/>
                <w:sz w:val="18"/>
                <w:szCs w:val="18"/>
              </w:rPr>
              <w:t>тельное</w:t>
            </w:r>
            <w:proofErr w:type="gramEnd"/>
            <w:r w:rsidRPr="00AE19DD">
              <w:rPr>
                <w:rFonts w:ascii="Times New Roman" w:hAnsi="Times New Roman"/>
                <w:sz w:val="18"/>
                <w:szCs w:val="18"/>
              </w:rPr>
              <w:t xml:space="preserve"> и сочетатель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19DD">
              <w:rPr>
                <w:rFonts w:ascii="Times New Roman" w:hAnsi="Times New Roman"/>
                <w:sz w:val="18"/>
                <w:szCs w:val="18"/>
              </w:rPr>
              <w:t>ное свойства сложе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19DD">
              <w:rPr>
                <w:rFonts w:ascii="Times New Roman" w:hAnsi="Times New Roman"/>
                <w:sz w:val="18"/>
                <w:szCs w:val="18"/>
              </w:rPr>
              <w:t xml:space="preserve">ния на конкретных примерах. </w:t>
            </w:r>
          </w:p>
          <w:p w:rsidR="00AE19DD" w:rsidRPr="00AE19DD" w:rsidRDefault="00AE19DD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19DD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AE19DD">
              <w:rPr>
                <w:rFonts w:ascii="Times New Roman" w:hAnsi="Times New Roman"/>
                <w:sz w:val="18"/>
                <w:szCs w:val="18"/>
              </w:rPr>
              <w:t xml:space="preserve"> отработают умения находить периметр </w:t>
            </w:r>
            <w:proofErr w:type="gramStart"/>
            <w:r w:rsidRPr="00AE19DD">
              <w:rPr>
                <w:rFonts w:ascii="Times New Roman" w:hAnsi="Times New Roman"/>
                <w:sz w:val="18"/>
                <w:szCs w:val="18"/>
              </w:rPr>
              <w:t>многоуголь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19DD">
              <w:rPr>
                <w:rFonts w:ascii="Times New Roman" w:hAnsi="Times New Roman"/>
                <w:sz w:val="18"/>
                <w:szCs w:val="18"/>
              </w:rPr>
              <w:t>ника</w:t>
            </w:r>
            <w:proofErr w:type="gramEnd"/>
            <w:r w:rsidRPr="00AE19DD">
              <w:rPr>
                <w:rFonts w:ascii="Times New Roman" w:hAnsi="Times New Roman"/>
                <w:sz w:val="18"/>
                <w:szCs w:val="18"/>
              </w:rPr>
              <w:t>; определять время по часам с точностью до минуты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DD" w:rsidRPr="00AE19DD" w:rsidRDefault="00AE19DD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19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AE19DD">
              <w:rPr>
                <w:rFonts w:ascii="Times New Roman" w:hAnsi="Times New Roman"/>
                <w:sz w:val="18"/>
                <w:szCs w:val="18"/>
              </w:rPr>
              <w:t>составлять план</w:t>
            </w:r>
            <w:r w:rsidRPr="00AE19DD">
              <w:rPr>
                <w:rFonts w:ascii="Times New Roman" w:hAnsi="Times New Roman"/>
                <w:sz w:val="18"/>
                <w:szCs w:val="18"/>
              </w:rPr>
              <w:br/>
              <w:t>и последовательность действий при выводе правила о свойстве сложения; адекватно использовать речь для регуляции своих действий.</w:t>
            </w:r>
          </w:p>
          <w:p w:rsidR="00AE19DD" w:rsidRPr="00AE19DD" w:rsidRDefault="00AE19DD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19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E19DD">
              <w:rPr>
                <w:rFonts w:ascii="Times New Roman" w:hAnsi="Times New Roman"/>
                <w:sz w:val="18"/>
                <w:szCs w:val="18"/>
              </w:rPr>
              <w:t xml:space="preserve"> использовать общие приёмы решения задач (проводить сравнение, выбирая наиболее эффективный способ решения).</w:t>
            </w:r>
          </w:p>
          <w:p w:rsidR="00AE19DD" w:rsidRPr="00AE19DD" w:rsidRDefault="00AE19DD" w:rsidP="0026063E">
            <w:pPr>
              <w:pStyle w:val="ParagraphStyle"/>
              <w:tabs>
                <w:tab w:val="left" w:pos="420"/>
              </w:tabs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19D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AE19DD">
              <w:rPr>
                <w:rFonts w:ascii="Times New Roman" w:hAnsi="Times New Roman"/>
                <w:sz w:val="18"/>
                <w:szCs w:val="18"/>
              </w:rPr>
              <w:t>проявлять навыки сотрудничества в разных ситуациях, умение не создавать конфликтов и находить выходы из спорных ситуаций;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9DD" w:rsidRPr="00AE19DD" w:rsidRDefault="00AE19DD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9DD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AE19DD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E19DD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AE19DD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2D98" w:rsidRPr="00F32D98" w:rsidRDefault="009816F9" w:rsidP="002606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записывать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числовые выражения в два действия.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них,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выражения.</w:t>
            </w:r>
            <w:r w:rsidR="00F3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переместительное и сочетательное свойства сложе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при вычислениях</w:t>
            </w:r>
            <w:r w:rsidRPr="00B05D9E">
              <w:rPr>
                <w:rFonts w:eastAsia="Times New Roman" w:cs="Times New Roman"/>
                <w:lang w:eastAsia="ru-RU"/>
              </w:rPr>
              <w:t>.</w:t>
            </w:r>
            <w:r w:rsidR="00F3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CC2663"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</w:t>
            </w:r>
            <w:r w:rsidR="00CC2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ь </w:t>
            </w:r>
            <w:r w:rsidR="00CC2663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периметр </w:t>
            </w:r>
            <w:proofErr w:type="gramStart"/>
            <w:r w:rsidR="00CC2663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</w:t>
            </w:r>
            <w:r w:rsidR="00CC2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C2663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</w:t>
            </w:r>
            <w:proofErr w:type="gramEnd"/>
            <w:r w:rsidR="00F3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32D98"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F32D98">
              <w:rPr>
                <w:rFonts w:eastAsia="Times New Roman" w:cs="Times New Roman"/>
                <w:b/>
                <w:bCs/>
                <w:lang w:eastAsia="ru-RU"/>
              </w:rPr>
              <w:t xml:space="preserve">                                               </w:t>
            </w:r>
            <w:proofErr w:type="gramStart"/>
            <w:r w:rsidR="00F32D98" w:rsidRPr="00F3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="00F32D98" w:rsidRPr="00F3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F32D98" w:rsidRPr="00F3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="00F32D98" w:rsidRPr="00F3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</w:t>
            </w:r>
            <w:r w:rsidR="00F3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F32D98">
              <w:rPr>
                <w:rFonts w:eastAsia="Times New Roman" w:cs="Times New Roman"/>
                <w:b/>
                <w:bCs/>
                <w:lang w:eastAsia="ru-RU"/>
              </w:rPr>
              <w:t xml:space="preserve">                           </w:t>
            </w:r>
            <w:r w:rsidR="00F32D98" w:rsidRPr="00F32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="00F32D98" w:rsidRPr="00F3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часам время с точностью до минуты. </w:t>
            </w:r>
          </w:p>
          <w:p w:rsidR="00F32D98" w:rsidRDefault="00F32D98" w:rsidP="0026063E">
            <w:pPr>
              <w:jc w:val="both"/>
              <w:rPr>
                <w:rFonts w:eastAsia="Times New Roman" w:cs="Times New Roman"/>
                <w:lang w:eastAsia="ru-RU"/>
              </w:rPr>
            </w:pPr>
          </w:p>
          <w:p w:rsidR="00AE19DD" w:rsidRPr="00F32D98" w:rsidRDefault="006E511B" w:rsidP="0026063E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    </w:t>
            </w:r>
            <w:r w:rsidR="00F32D98">
              <w:rPr>
                <w:rFonts w:eastAsia="Times New Roman" w:cs="Times New Roman"/>
                <w:b/>
                <w:bCs/>
                <w:lang w:eastAsia="ru-RU"/>
              </w:rPr>
              <w:t xml:space="preserve">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19DD" w:rsidRDefault="00AE19D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AE19DD" w:rsidRPr="00764794" w:rsidRDefault="00AE19D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С.45 №6 *№8</w:t>
            </w:r>
          </w:p>
        </w:tc>
      </w:tr>
      <w:tr w:rsidR="00A17E4A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A17E4A" w:rsidRDefault="00A17E4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(14)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7E4A" w:rsidRPr="005C5A0E" w:rsidRDefault="00A17E4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7E4A" w:rsidRPr="005C5A0E" w:rsidRDefault="00A17E4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5C5A0E" w:rsidRDefault="00A17E4A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9DD">
              <w:rPr>
                <w:rFonts w:ascii="Times New Roman" w:eastAsia="Calibri" w:hAnsi="Times New Roman"/>
                <w:sz w:val="20"/>
                <w:szCs w:val="20"/>
              </w:rPr>
              <w:t xml:space="preserve">Применение переместительного и </w:t>
            </w:r>
            <w:proofErr w:type="gramStart"/>
            <w:r w:rsidRPr="00AE19DD">
              <w:rPr>
                <w:rFonts w:ascii="Times New Roman" w:eastAsia="Calibri" w:hAnsi="Times New Roman"/>
                <w:sz w:val="20"/>
                <w:szCs w:val="20"/>
              </w:rPr>
              <w:t>сочета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AE19DD">
              <w:rPr>
                <w:rFonts w:ascii="Times New Roman" w:eastAsia="Calibri" w:hAnsi="Times New Roman"/>
                <w:sz w:val="20"/>
                <w:szCs w:val="20"/>
              </w:rPr>
              <w:t>тельного</w:t>
            </w:r>
            <w:proofErr w:type="gramEnd"/>
            <w:r w:rsidRPr="00AE19DD">
              <w:rPr>
                <w:rFonts w:ascii="Times New Roman" w:eastAsia="Calibri" w:hAnsi="Times New Roman"/>
                <w:sz w:val="20"/>
                <w:szCs w:val="20"/>
              </w:rPr>
              <w:t xml:space="preserve"> свойств сложения для рационализации вычислений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Учебник: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5C5A0E" w:rsidRDefault="00A17E4A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Перестанов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ка</w:t>
            </w:r>
            <w:proofErr w:type="gramEnd"/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группировка </w:t>
            </w:r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слагаемых в сумме.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26063E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063E">
              <w:rPr>
                <w:rFonts w:ascii="Times New Roman" w:hAnsi="Times New Roman"/>
                <w:b/>
                <w:bCs/>
                <w:sz w:val="16"/>
                <w:szCs w:val="16"/>
              </w:rPr>
              <w:t>Знания:</w:t>
            </w:r>
            <w:r w:rsidRPr="0026063E">
              <w:rPr>
                <w:rFonts w:ascii="Times New Roman" w:hAnsi="Times New Roman"/>
                <w:sz w:val="16"/>
                <w:szCs w:val="16"/>
              </w:rPr>
              <w:t xml:space="preserve"> закрепят </w:t>
            </w:r>
            <w:proofErr w:type="gramStart"/>
            <w:r w:rsidRPr="0026063E">
              <w:rPr>
                <w:rFonts w:ascii="Times New Roman" w:hAnsi="Times New Roman"/>
                <w:sz w:val="16"/>
                <w:szCs w:val="16"/>
              </w:rPr>
              <w:t>зна-ния</w:t>
            </w:r>
            <w:proofErr w:type="gramEnd"/>
            <w:r w:rsidRPr="0026063E">
              <w:rPr>
                <w:rFonts w:ascii="Times New Roman" w:hAnsi="Times New Roman"/>
                <w:sz w:val="16"/>
                <w:szCs w:val="16"/>
              </w:rPr>
              <w:t xml:space="preserve"> о свойствах сложения.</w:t>
            </w:r>
          </w:p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63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Умения: </w:t>
            </w:r>
            <w:r w:rsidRPr="0026063E">
              <w:rPr>
                <w:rFonts w:ascii="Times New Roman" w:hAnsi="Times New Roman"/>
                <w:sz w:val="16"/>
                <w:szCs w:val="16"/>
              </w:rPr>
              <w:t>продолжат учиться решать задачи по схеме и краткой записи; находить периметр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должны уметь группировать простые и составные выражения и находить их значения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6E511B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51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 УУД:</w:t>
            </w:r>
            <w:r w:rsidRPr="006E511B">
              <w:rPr>
                <w:rFonts w:ascii="Times New Roman" w:hAnsi="Times New Roman"/>
                <w:sz w:val="18"/>
                <w:szCs w:val="18"/>
              </w:rPr>
              <w:t xml:space="preserve"> ставить </w:t>
            </w:r>
            <w:proofErr w:type="gramStart"/>
            <w:r w:rsidRPr="006E511B">
              <w:rPr>
                <w:rFonts w:ascii="Times New Roman" w:hAnsi="Times New Roman"/>
                <w:sz w:val="18"/>
                <w:szCs w:val="18"/>
              </w:rPr>
              <w:t>но</w:t>
            </w:r>
            <w:r w:rsidR="0026063E" w:rsidRPr="006E511B">
              <w:rPr>
                <w:rFonts w:ascii="Times New Roman" w:hAnsi="Times New Roman"/>
                <w:sz w:val="18"/>
                <w:szCs w:val="18"/>
              </w:rPr>
              <w:t>-</w:t>
            </w:r>
            <w:r w:rsidRPr="006E511B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6E511B">
              <w:rPr>
                <w:rFonts w:ascii="Times New Roman" w:hAnsi="Times New Roman"/>
                <w:sz w:val="18"/>
                <w:szCs w:val="18"/>
              </w:rPr>
              <w:t xml:space="preserve"> учебные задачи в сотрудничестве с учителем.</w:t>
            </w:r>
          </w:p>
          <w:p w:rsidR="00A17E4A" w:rsidRPr="006E511B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51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 УУД: </w:t>
            </w:r>
            <w:r w:rsidRPr="006E511B">
              <w:rPr>
                <w:rFonts w:ascii="Times New Roman" w:hAnsi="Times New Roman"/>
                <w:sz w:val="18"/>
                <w:szCs w:val="18"/>
              </w:rPr>
              <w:t>строить объяснение в устной форме по предложенному плану; устанавливать аналогии.</w:t>
            </w:r>
          </w:p>
          <w:p w:rsid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E51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 w:rsidRPr="006E51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УУД:</w:t>
            </w:r>
            <w:r w:rsidRPr="006E511B">
              <w:rPr>
                <w:rFonts w:ascii="Times New Roman" w:hAnsi="Times New Roman"/>
                <w:sz w:val="18"/>
                <w:szCs w:val="18"/>
              </w:rPr>
              <w:t xml:space="preserve"> форму-лировать собственное мнение и позицию; строить монологическое высказывание; </w:t>
            </w:r>
            <w:r w:rsidRPr="006E511B">
              <w:rPr>
                <w:rFonts w:ascii="Times New Roman" w:hAnsi="Times New Roman"/>
                <w:color w:val="000000"/>
                <w:sz w:val="18"/>
                <w:szCs w:val="18"/>
              </w:rPr>
              <w:t>адекватно оценивать собственное поведение и поведение окружающи</w:t>
            </w:r>
            <w:r w:rsidR="0026063E" w:rsidRPr="006E511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="0026063E" w:rsidRPr="0026063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6E511B" w:rsidRDefault="006E511B" w:rsidP="0026063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511B" w:rsidRDefault="006E511B" w:rsidP="0026063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511B" w:rsidRDefault="006E511B" w:rsidP="0026063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511B" w:rsidRDefault="006E511B" w:rsidP="0026063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511B" w:rsidRDefault="006E511B" w:rsidP="0026063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511B" w:rsidRPr="00A17E4A" w:rsidRDefault="006E511B" w:rsidP="0026063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4A">
              <w:rPr>
                <w:rFonts w:ascii="Times New Roman" w:hAnsi="Times New Roman"/>
                <w:sz w:val="20"/>
                <w:szCs w:val="20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7E4A" w:rsidRPr="0026063E" w:rsidRDefault="009816F9" w:rsidP="002606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записывать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числовые выражения в два действия.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них,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выражения.</w:t>
            </w:r>
            <w:r w:rsidR="00260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переместительное и сочетательное свойства сложе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при вычислениях</w:t>
            </w:r>
            <w:r w:rsidRPr="00B05D9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7E4A" w:rsidRDefault="00A17E4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A17E4A" w:rsidRDefault="00551C4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С.46 №3</w:t>
            </w:r>
          </w:p>
          <w:p w:rsidR="00A17E4A" w:rsidRPr="00764794" w:rsidRDefault="00A17E4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*с.44,узор</w:t>
            </w:r>
          </w:p>
        </w:tc>
      </w:tr>
      <w:tr w:rsidR="00A17E4A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31</w:t>
            </w:r>
          </w:p>
          <w:p w:rsidR="00A17E4A" w:rsidRDefault="00A17E4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(15)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7E4A" w:rsidRPr="005C5A0E" w:rsidRDefault="00A17E4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7E4A" w:rsidRPr="005C5A0E" w:rsidRDefault="00A17E4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5C5A0E" w:rsidRDefault="00A17E4A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9DD">
              <w:rPr>
                <w:rFonts w:ascii="Times New Roman" w:eastAsia="Calibri" w:hAnsi="Times New Roman"/>
                <w:sz w:val="20"/>
                <w:szCs w:val="20"/>
              </w:rPr>
              <w:t xml:space="preserve">Применение переместительного и </w:t>
            </w:r>
            <w:proofErr w:type="gramStart"/>
            <w:r w:rsidRPr="00AE19DD">
              <w:rPr>
                <w:rFonts w:ascii="Times New Roman" w:eastAsia="Calibri" w:hAnsi="Times New Roman"/>
                <w:sz w:val="20"/>
                <w:szCs w:val="20"/>
              </w:rPr>
              <w:t>сочета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AE19DD">
              <w:rPr>
                <w:rFonts w:ascii="Times New Roman" w:eastAsia="Calibri" w:hAnsi="Times New Roman"/>
                <w:sz w:val="20"/>
                <w:szCs w:val="20"/>
              </w:rPr>
              <w:t>тельного</w:t>
            </w:r>
            <w:proofErr w:type="gramEnd"/>
            <w:r w:rsidRPr="00AE19DD">
              <w:rPr>
                <w:rFonts w:ascii="Times New Roman" w:eastAsia="Calibri" w:hAnsi="Times New Roman"/>
                <w:sz w:val="20"/>
                <w:szCs w:val="20"/>
              </w:rPr>
              <w:t xml:space="preserve"> свойств сложения для рационализации вычислений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Учебник: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5C5A0E" w:rsidRDefault="00A17E4A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Перестанов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ка</w:t>
            </w:r>
            <w:proofErr w:type="gramEnd"/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группировка </w:t>
            </w:r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слагаемых в сумме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повторят способы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рациональ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gramEnd"/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вычислений. </w:t>
            </w:r>
          </w:p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научатся составлять равенства и неравенства, решать задачи с опорой на схемы, краткие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запи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си</w:t>
            </w:r>
            <w:proofErr w:type="gramEnd"/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и другие модели.</w:t>
            </w:r>
          </w:p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обнаружи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и устранять ошибки в вычисле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ниях при решении задачи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26063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задачу; применять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уста</w:t>
            </w:r>
            <w:r w:rsidR="0026063E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правила (определение порядка действий) в планировании способа решения.</w:t>
            </w:r>
          </w:p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26063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использо</w:t>
            </w:r>
            <w:r w:rsidR="0026063E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знаково-символические сред</w:t>
            </w:r>
            <w:r w:rsidR="0026063E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ства, в том числе модели и схемы для решения текстовых задач; вы</w:t>
            </w:r>
            <w:r w:rsidR="0026063E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бирать наиболее эффективные способы решения задач.</w:t>
            </w:r>
          </w:p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26063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состав</w:t>
            </w:r>
            <w:r w:rsidR="0026063E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 w:rsidR="0026063E">
              <w:rPr>
                <w:rFonts w:ascii="Times New Roman" w:hAnsi="Times New Roman"/>
                <w:sz w:val="18"/>
                <w:szCs w:val="18"/>
              </w:rPr>
              <w:t xml:space="preserve">-ные 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E4A">
              <w:rPr>
                <w:rFonts w:ascii="Times New Roman" w:hAnsi="Times New Roman"/>
                <w:sz w:val="20"/>
                <w:szCs w:val="20"/>
              </w:rPr>
              <w:t xml:space="preserve">Имеют мотивацию учебной деятельности; проявляют </w:t>
            </w:r>
            <w:r w:rsidRPr="00A17E4A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и способность к саморазвитию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7E4A" w:rsidRPr="0026063E" w:rsidRDefault="00580E70" w:rsidP="002606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записывать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числовые выражения в два действия.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них,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выражения.</w:t>
            </w:r>
            <w:r w:rsidR="00260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переместительное и сочетательное свойства сложе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при вычислениях</w:t>
            </w:r>
            <w:r w:rsidRPr="00B05D9E">
              <w:rPr>
                <w:rFonts w:eastAsia="Times New Roman" w:cs="Times New Roman"/>
                <w:lang w:eastAsia="ru-RU"/>
              </w:rPr>
              <w:t>.</w:t>
            </w:r>
            <w:r w:rsidR="00260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26063E" w:rsidRPr="00260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26063E" w:rsidRPr="00260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7E4A" w:rsidRDefault="00A17E4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A17E4A" w:rsidRPr="00764794" w:rsidRDefault="00A17E4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С.47№4, №6</w:t>
            </w:r>
          </w:p>
        </w:tc>
      </w:tr>
      <w:tr w:rsidR="00A17E4A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32 </w:t>
            </w:r>
            <w:r w:rsidR="00A17E4A">
              <w:rPr>
                <w:rFonts w:ascii="Times New Roman" w:hAnsi="Times New Roman"/>
                <w:sz w:val="22"/>
                <w:szCs w:val="22"/>
              </w:rPr>
              <w:t>(16)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7E4A" w:rsidRPr="005C5A0E" w:rsidRDefault="00A17E4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7E4A" w:rsidRPr="005C5A0E" w:rsidRDefault="00A17E4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3D4" w:rsidRDefault="00A17E4A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</w:rPr>
            </w:pPr>
            <w:r w:rsidRPr="00A17E4A"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A17E4A">
              <w:rPr>
                <w:rFonts w:ascii="Times New Roman" w:hAnsi="Times New Roman"/>
                <w:sz w:val="20"/>
                <w:szCs w:val="20"/>
              </w:rPr>
              <w:t>« Математика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 нас. </w:t>
            </w:r>
            <w:r w:rsidRPr="00A17E4A">
              <w:rPr>
                <w:rFonts w:ascii="Times New Roman" w:hAnsi="Times New Roman"/>
                <w:sz w:val="20"/>
                <w:szCs w:val="20"/>
              </w:rPr>
              <w:t>Узоры и орнаменты на посуде»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75C8F">
              <w:rPr>
                <w:rFonts w:ascii="Times New Roman" w:hAnsi="Times New Roman"/>
                <w:sz w:val="22"/>
              </w:rPr>
              <w:t xml:space="preserve"> </w:t>
            </w:r>
          </w:p>
          <w:p w:rsidR="00C563D4" w:rsidRDefault="00C563D4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</w:t>
            </w:r>
            <w:r w:rsidRPr="00C563D4">
              <w:rPr>
                <w:rFonts w:ascii="Times New Roman" w:hAnsi="Times New Roman"/>
                <w:i/>
                <w:sz w:val="20"/>
                <w:szCs w:val="20"/>
              </w:rPr>
              <w:t xml:space="preserve">Странички для </w:t>
            </w:r>
            <w:proofErr w:type="gramStart"/>
            <w:r w:rsidRPr="00C563D4">
              <w:rPr>
                <w:rFonts w:ascii="Times New Roman" w:hAnsi="Times New Roman"/>
                <w:i/>
                <w:sz w:val="20"/>
                <w:szCs w:val="20"/>
              </w:rPr>
              <w:t>любозна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C563D4">
              <w:rPr>
                <w:rFonts w:ascii="Times New Roman" w:hAnsi="Times New Roman"/>
                <w:i/>
                <w:sz w:val="20"/>
                <w:szCs w:val="20"/>
              </w:rPr>
              <w:t>тельных</w:t>
            </w:r>
            <w:proofErr w:type="gramEnd"/>
            <w:r>
              <w:rPr>
                <w:rFonts w:ascii="Times New Roman" w:hAnsi="Times New Roman"/>
                <w:sz w:val="22"/>
              </w:rPr>
              <w:t>».</w:t>
            </w:r>
          </w:p>
          <w:p w:rsidR="00A17E4A" w:rsidRPr="005C5A0E" w:rsidRDefault="00A17E4A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Учебник: с.</w:t>
            </w:r>
            <w:r w:rsidR="00C563D4">
              <w:rPr>
                <w:rFonts w:ascii="Times New Roman" w:hAnsi="Times New Roman"/>
                <w:i/>
                <w:sz w:val="20"/>
                <w:szCs w:val="20"/>
              </w:rPr>
              <w:t>48-51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5C5A0E" w:rsidRDefault="00A17E4A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научатся при</w:t>
            </w:r>
            <w:r w:rsidR="0026063E">
              <w:rPr>
                <w:rFonts w:ascii="Times New Roman" w:hAnsi="Times New Roman"/>
                <w:sz w:val="18"/>
                <w:szCs w:val="18"/>
              </w:rPr>
              <w:t xml:space="preserve">водить примеры, определять 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26063E">
              <w:rPr>
                <w:rFonts w:ascii="Times New Roman" w:hAnsi="Times New Roman"/>
                <w:sz w:val="18"/>
                <w:szCs w:val="18"/>
              </w:rPr>
              <w:t>опии-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сывать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закономер</w:t>
            </w:r>
            <w:r w:rsidR="0026063E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gramEnd"/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в отобранных узорах.</w:t>
            </w:r>
          </w:p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должны уметь составлять самостоятельно свои у</w:t>
            </w:r>
            <w:r w:rsidR="0026063E">
              <w:rPr>
                <w:rFonts w:ascii="Times New Roman" w:hAnsi="Times New Roman"/>
                <w:sz w:val="18"/>
                <w:szCs w:val="18"/>
              </w:rPr>
              <w:t>зоры и орнаменты, собирать мате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риал по заданной теме,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об</w:t>
            </w:r>
            <w:r w:rsidR="0026063E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суждать</w:t>
            </w:r>
            <w:proofErr w:type="gramEnd"/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и составлять план работы, конст</w:t>
            </w:r>
            <w:r w:rsidR="0026063E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руктивно работать в парах и группах с целью реализации идей проекта в прак</w:t>
            </w:r>
            <w:r w:rsidR="0026063E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тической деятельности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26063E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5725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понимать учебную задачу данного урока и стремиться её выполнить; </w:t>
            </w:r>
            <w:proofErr w:type="gramStart"/>
            <w:r w:rsidRPr="00A17E4A">
              <w:rPr>
                <w:rFonts w:ascii="Times New Roman" w:hAnsi="Times New Roman"/>
                <w:color w:val="000000"/>
                <w:sz w:val="18"/>
                <w:szCs w:val="18"/>
              </w:rPr>
              <w:t>предви</w:t>
            </w:r>
            <w:r w:rsidR="0026063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color w:val="000000"/>
                <w:sz w:val="18"/>
                <w:szCs w:val="18"/>
              </w:rPr>
              <w:t>деть</w:t>
            </w:r>
            <w:proofErr w:type="gramEnd"/>
            <w:r w:rsidRPr="00A17E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возможности получения конк</w:t>
            </w:r>
            <w:r w:rsidR="0026063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color w:val="000000"/>
                <w:sz w:val="18"/>
                <w:szCs w:val="18"/>
              </w:rPr>
              <w:t>ретного результата при решении задачи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; вносить необходимые кор</w:t>
            </w:r>
            <w:r w:rsidR="0026063E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рективы в действие после его за</w:t>
            </w:r>
            <w:r w:rsidR="0026063E">
              <w:rPr>
                <w:rFonts w:ascii="Times New Roman" w:hAnsi="Times New Roman"/>
                <w:sz w:val="18"/>
                <w:szCs w:val="18"/>
              </w:rPr>
              <w:t>-</w:t>
            </w:r>
            <w:r w:rsidRPr="0026063E">
              <w:rPr>
                <w:rFonts w:ascii="Times New Roman" w:hAnsi="Times New Roman"/>
                <w:sz w:val="16"/>
                <w:szCs w:val="16"/>
              </w:rPr>
              <w:t>вершения на основе его оценки и учёта сделанных ошибок; оценивать результаты выполнения проекта.</w:t>
            </w:r>
          </w:p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5725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осущест</w:t>
            </w:r>
            <w:r w:rsidR="00572537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влять</w:t>
            </w:r>
            <w:proofErr w:type="gramEnd"/>
            <w:r w:rsidR="005725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поиск и выделение необхо</w:t>
            </w:r>
            <w:r w:rsidR="00572537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димой информации из различных источников в разных формах, обрабатывать информацию, запи</w:t>
            </w:r>
            <w:r w:rsidR="00572537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сывать, фиксировать и передавать информацию; оценивать инфор</w:t>
            </w:r>
            <w:r w:rsidR="00572537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мацию (критическая оценка, оценка достоверности).</w:t>
            </w:r>
          </w:p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5725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распре</w:t>
            </w:r>
            <w:r w:rsidR="00572537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делять</w:t>
            </w:r>
            <w:proofErr w:type="gramEnd"/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обязанности по подготовке проекта; аргументировать свою позицию и координировать её с позициями партнёров в сотруд</w:t>
            </w:r>
            <w:r w:rsidR="00572537"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ничеств</w:t>
            </w:r>
            <w:r w:rsidR="0026063E">
              <w:rPr>
                <w:rFonts w:ascii="Times New Roman" w:hAnsi="Times New Roman"/>
                <w:sz w:val="18"/>
                <w:szCs w:val="18"/>
              </w:rPr>
              <w:t xml:space="preserve">е при выработке общего решения 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E4A" w:rsidRPr="00A17E4A" w:rsidRDefault="00A17E4A" w:rsidP="0026063E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4A">
              <w:rPr>
                <w:rFonts w:ascii="Times New Roman" w:hAnsi="Times New Roman"/>
                <w:sz w:val="20"/>
                <w:szCs w:val="20"/>
              </w:rPr>
              <w:t xml:space="preserve">Имеют целостный, социально </w:t>
            </w:r>
            <w:proofErr w:type="gramStart"/>
            <w:r w:rsidRPr="00A17E4A">
              <w:rPr>
                <w:rFonts w:ascii="Times New Roman" w:hAnsi="Times New Roman"/>
                <w:sz w:val="20"/>
                <w:szCs w:val="20"/>
              </w:rPr>
              <w:t>ориентирован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17E4A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A17E4A">
              <w:rPr>
                <w:rFonts w:ascii="Times New Roman" w:hAnsi="Times New Roman"/>
                <w:sz w:val="20"/>
                <w:szCs w:val="20"/>
              </w:rPr>
              <w:t xml:space="preserve"> взгляд на мир в единстве и разнообра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17E4A">
              <w:rPr>
                <w:rFonts w:ascii="Times New Roman" w:hAnsi="Times New Roman"/>
                <w:sz w:val="20"/>
                <w:szCs w:val="20"/>
              </w:rPr>
              <w:t>зии природы, народов, культур и религий; овладевают навыками сотрудничест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-ва </w:t>
            </w:r>
            <w:r w:rsidRPr="00A17E4A">
              <w:rPr>
                <w:rFonts w:ascii="Times New Roman" w:hAnsi="Times New Roman"/>
                <w:sz w:val="20"/>
                <w:szCs w:val="20"/>
              </w:rPr>
              <w:t>в разных ситуациях,  умением не создавать конфликтов и находить выходы из спорных 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063E" w:rsidRPr="0026063E" w:rsidRDefault="009816F9" w:rsidP="002606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Собирать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по заданной теме.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описывать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мерности</w:t>
            </w:r>
            <w:proofErr w:type="gramEnd"/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отобранных узо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рах.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Составлять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узоры и орнаменты.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работы.</w:t>
            </w:r>
            <w:r w:rsidR="00260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работу в группе,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выполненную работу</w:t>
            </w:r>
            <w:r w:rsidRPr="00B05D9E">
              <w:rPr>
                <w:rFonts w:eastAsia="Times New Roman" w:cs="Times New Roman"/>
                <w:lang w:eastAsia="ru-RU"/>
              </w:rPr>
              <w:t>.</w:t>
            </w:r>
            <w:r w:rsidR="00260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063E" w:rsidRPr="00260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="0026063E" w:rsidRPr="00260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творческого и поискового характера,</w:t>
            </w:r>
            <w:r w:rsidR="0026063E" w:rsidRPr="00260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</w:t>
            </w:r>
            <w:r w:rsidR="0026063E" w:rsidRPr="00260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менять</w:t>
            </w:r>
            <w:r w:rsidR="0026063E" w:rsidRPr="00260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способы действий в изменённых условиях.</w:t>
            </w:r>
          </w:p>
          <w:p w:rsidR="00A17E4A" w:rsidRPr="008F7438" w:rsidRDefault="00A17E4A" w:rsidP="0026063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7E4A" w:rsidRPr="00764794" w:rsidRDefault="00C563D4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С.48-49 проект</w:t>
            </w:r>
          </w:p>
        </w:tc>
      </w:tr>
      <w:tr w:rsidR="00AB7A18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33</w:t>
            </w:r>
          </w:p>
          <w:p w:rsidR="00AB7A18" w:rsidRDefault="00AB7A1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7A18" w:rsidRPr="005C5A0E" w:rsidRDefault="00AB7A1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7A18" w:rsidRPr="005C5A0E" w:rsidRDefault="00AB7A18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A18" w:rsidRDefault="00AB7A18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пройденного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>Что узнали. Чему научились</w:t>
            </w:r>
            <w:r w:rsidRPr="00C563D4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Учебник: </w:t>
            </w:r>
          </w:p>
          <w:p w:rsidR="00AB7A18" w:rsidRDefault="00AB7A18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52-53</w:t>
            </w:r>
          </w:p>
          <w:p w:rsidR="00AB7A18" w:rsidRPr="005C5A0E" w:rsidRDefault="00AB7A18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Пр.т.с.24-25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A18" w:rsidRPr="005C5A0E" w:rsidRDefault="0026063E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Перестанов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ка</w:t>
            </w:r>
            <w:proofErr w:type="gramEnd"/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группировка </w:t>
            </w:r>
            <w:r w:rsidRPr="00AE19DD">
              <w:rPr>
                <w:rFonts w:ascii="Times New Roman" w:hAnsi="Times New Roman"/>
                <w:bCs/>
                <w:sz w:val="20"/>
                <w:szCs w:val="20"/>
              </w:rPr>
              <w:t>слагаемых в сумме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A18" w:rsidRPr="00AB7A18" w:rsidRDefault="00AB7A18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8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 повторят и закрепят знания и умения по ранее изученным темам.</w:t>
            </w:r>
          </w:p>
          <w:p w:rsidR="00AB7A18" w:rsidRPr="00AB7A18" w:rsidRDefault="00AB7A18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8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 научатся анализировать, </w:t>
            </w:r>
            <w:r>
              <w:rPr>
                <w:rFonts w:ascii="Times New Roman" w:hAnsi="Times New Roman"/>
                <w:sz w:val="18"/>
                <w:szCs w:val="18"/>
              </w:rPr>
              <w:t>класс-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сифицировать и </w:t>
            </w:r>
            <w:proofErr w:type="gramStart"/>
            <w:r w:rsidRPr="00AB7A18">
              <w:rPr>
                <w:rFonts w:ascii="Times New Roman" w:hAnsi="Times New Roman"/>
                <w:sz w:val="18"/>
                <w:szCs w:val="18"/>
              </w:rPr>
              <w:t>исп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равлять</w:t>
            </w:r>
            <w:proofErr w:type="gramEnd"/>
            <w:r w:rsidRPr="00AB7A18">
              <w:rPr>
                <w:rFonts w:ascii="Times New Roman" w:hAnsi="Times New Roman"/>
                <w:sz w:val="18"/>
                <w:szCs w:val="18"/>
              </w:rPr>
              <w:t xml:space="preserve"> свои ошибки, выполнять самостоя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тельно работу над ошибками.</w:t>
            </w:r>
          </w:p>
          <w:p w:rsidR="00AB7A18" w:rsidRPr="00AB7A18" w:rsidRDefault="00AB7A18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Навыки: 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должны уметь самостоятельно выполнять работу над ошибками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A18" w:rsidRPr="00AB7A18" w:rsidRDefault="00AB7A18" w:rsidP="0026063E">
            <w:pPr>
              <w:pStyle w:val="ParagraphStyle"/>
              <w:spacing w:line="2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7A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B7A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осущест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влять </w:t>
            </w:r>
            <w:r w:rsidRPr="00AB7A18">
              <w:rPr>
                <w:rFonts w:ascii="Times New Roman" w:hAnsi="Times New Roman"/>
                <w:color w:val="000000"/>
                <w:sz w:val="18"/>
                <w:szCs w:val="18"/>
              </w:rPr>
              <w:t>рефлексию способов и условий действий;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 адекватно использовать речь для регуляции своих действий.</w:t>
            </w:r>
            <w:proofErr w:type="gramEnd"/>
          </w:p>
          <w:p w:rsidR="00AB7A18" w:rsidRPr="00AB7A18" w:rsidRDefault="00AB7A18" w:rsidP="0026063E">
            <w:pPr>
              <w:pStyle w:val="ParagraphStyle"/>
              <w:spacing w:line="2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B7A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владеть общими приёмами решения задач (заданий на основе использования свойств арифметических </w:t>
            </w:r>
            <w:proofErr w:type="gramStart"/>
            <w:r w:rsidRPr="00AB7A18">
              <w:rPr>
                <w:rFonts w:ascii="Times New Roman" w:hAnsi="Times New Roman"/>
                <w:sz w:val="18"/>
                <w:szCs w:val="18"/>
              </w:rPr>
              <w:t>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вий</w:t>
            </w:r>
            <w:proofErr w:type="gramEnd"/>
            <w:r w:rsidRPr="00AB7A18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AB7A18" w:rsidRPr="00AB7A18" w:rsidRDefault="00AB7A18" w:rsidP="0026063E">
            <w:pPr>
              <w:pStyle w:val="ParagraphStyle"/>
              <w:spacing w:line="2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8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УУД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gramStart"/>
            <w:r w:rsidRPr="00AB7A18">
              <w:rPr>
                <w:rFonts w:ascii="Times New Roman" w:hAnsi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AB7A18">
              <w:rPr>
                <w:rFonts w:ascii="Times New Roman" w:hAnsi="Times New Roman"/>
                <w:sz w:val="18"/>
                <w:szCs w:val="18"/>
              </w:rPr>
              <w:t xml:space="preserve"> вопросы, необходимые для организации собственной 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и сотрудничества с партнё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ром; адекватно оценивать собст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венное поведение и поведение окружающих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A18" w:rsidRPr="006E511B" w:rsidRDefault="00AB7A18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11B">
              <w:rPr>
                <w:rFonts w:ascii="Times New Roman" w:hAnsi="Times New Roman"/>
                <w:sz w:val="18"/>
                <w:szCs w:val="18"/>
              </w:rPr>
              <w:t xml:space="preserve">Приобретают начальные навыки адаптации в динамично изменяющемся мире; проявляют </w:t>
            </w:r>
            <w:r w:rsidRPr="006E51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самооценку </w:t>
            </w:r>
          </w:p>
          <w:p w:rsidR="00AB7A18" w:rsidRPr="00AB7A18" w:rsidRDefault="00AB7A18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511B">
              <w:rPr>
                <w:rFonts w:ascii="Times New Roman" w:hAnsi="Times New Roman"/>
                <w:color w:val="000000"/>
                <w:sz w:val="18"/>
                <w:szCs w:val="18"/>
              </w:rPr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E70" w:rsidRDefault="00580E70" w:rsidP="002606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заданной. </w:t>
            </w:r>
            <w:proofErr w:type="gramEnd"/>
          </w:p>
          <w:p w:rsidR="00580E70" w:rsidRPr="009816F9" w:rsidRDefault="00580E70" w:rsidP="002606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записывать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числовые выражения в два действия. 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них,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нивать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выражения.</w:t>
            </w:r>
          </w:p>
          <w:p w:rsidR="00AB7A18" w:rsidRPr="006E511B" w:rsidRDefault="00580E70" w:rsidP="006E511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переместительное и сочетательное свойства сложе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при вычислениях</w:t>
            </w:r>
            <w:r w:rsidRPr="00B05D9E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7A18" w:rsidRDefault="00AB7A1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AB7A18" w:rsidRPr="00764794" w:rsidRDefault="00AB7A18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С.52 №6,  № 11</w:t>
            </w:r>
          </w:p>
        </w:tc>
      </w:tr>
      <w:tr w:rsidR="00C2487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  <w:p w:rsidR="00C2487B" w:rsidRDefault="00C248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(18)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487B" w:rsidRPr="005C5A0E" w:rsidRDefault="00C248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487B" w:rsidRPr="005C5A0E" w:rsidRDefault="00C248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87B" w:rsidRPr="005C5A0E" w:rsidRDefault="00C2487B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87B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487B">
              <w:rPr>
                <w:rFonts w:ascii="Times New Roman" w:hAnsi="Times New Roman"/>
                <w:sz w:val="20"/>
                <w:szCs w:val="20"/>
              </w:rPr>
              <w:t xml:space="preserve">по теме «Единицы длины и </w:t>
            </w:r>
            <w:proofErr w:type="gramStart"/>
            <w:r w:rsidRPr="00C2487B">
              <w:rPr>
                <w:rFonts w:ascii="Times New Roman" w:hAnsi="Times New Roman"/>
                <w:sz w:val="20"/>
                <w:szCs w:val="20"/>
              </w:rPr>
              <w:t>време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2487B">
              <w:rPr>
                <w:rFonts w:ascii="Times New Roman" w:hAnsi="Times New Roman"/>
                <w:sz w:val="20"/>
                <w:szCs w:val="20"/>
              </w:rPr>
              <w:t>ни</w:t>
            </w:r>
            <w:proofErr w:type="gramEnd"/>
            <w:r w:rsidRPr="00C2487B">
              <w:rPr>
                <w:rFonts w:ascii="Times New Roman" w:hAnsi="Times New Roman"/>
                <w:sz w:val="20"/>
                <w:szCs w:val="20"/>
              </w:rPr>
              <w:t>. Порядок выполнения действий в числовых выражениях».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87B" w:rsidRPr="005C5A0E" w:rsidRDefault="00C2487B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87B" w:rsidRPr="00C2487B" w:rsidRDefault="00C2487B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487B">
              <w:rPr>
                <w:rFonts w:ascii="Times New Roman" w:hAnsi="Times New Roman"/>
                <w:b/>
                <w:bCs/>
                <w:sz w:val="18"/>
                <w:szCs w:val="18"/>
              </w:rPr>
              <w:t>Знания, умения</w:t>
            </w:r>
          </w:p>
          <w:p w:rsidR="00C2487B" w:rsidRPr="00C2487B" w:rsidRDefault="00C2487B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87B">
              <w:rPr>
                <w:rFonts w:ascii="Times New Roman" w:hAnsi="Times New Roman"/>
                <w:b/>
                <w:bCs/>
                <w:sz w:val="18"/>
                <w:szCs w:val="18"/>
              </w:rPr>
              <w:t>и навыки: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 xml:space="preserve"> провер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ят свои знания, умения и навыки 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 xml:space="preserve">в выполнении устных и письменных вычислений с </w:t>
            </w:r>
            <w:proofErr w:type="gramStart"/>
            <w:r w:rsidRPr="00C2487B">
              <w:rPr>
                <w:rFonts w:ascii="Times New Roman" w:hAnsi="Times New Roman"/>
                <w:sz w:val="18"/>
                <w:szCs w:val="18"/>
              </w:rPr>
              <w:t>нату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>ральными</w:t>
            </w:r>
            <w:proofErr w:type="gramEnd"/>
            <w:r w:rsidRPr="00C2487B">
              <w:rPr>
                <w:rFonts w:ascii="Times New Roman" w:hAnsi="Times New Roman"/>
                <w:sz w:val="18"/>
                <w:szCs w:val="18"/>
              </w:rPr>
              <w:t xml:space="preserve"> числами, вычислении пери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>метра многоуголь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>ника; применят изученные свойства сложения и правила порядка выполнения действий в числовых выражениях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87B" w:rsidRPr="00C2487B" w:rsidRDefault="00C2487B" w:rsidP="0026063E">
            <w:pPr>
              <w:pStyle w:val="ParagraphStyle"/>
              <w:spacing w:line="22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87B"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УУД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 xml:space="preserve">: удерживать учебную задачу; применять </w:t>
            </w:r>
            <w:proofErr w:type="gramStart"/>
            <w:r w:rsidRPr="00C2487B">
              <w:rPr>
                <w:rFonts w:ascii="Times New Roman" w:hAnsi="Times New Roman"/>
                <w:sz w:val="18"/>
                <w:szCs w:val="18"/>
              </w:rPr>
              <w:t>уста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C2487B">
              <w:rPr>
                <w:rFonts w:ascii="Times New Roman" w:hAnsi="Times New Roman"/>
                <w:sz w:val="18"/>
                <w:szCs w:val="18"/>
              </w:rPr>
              <w:t xml:space="preserve"> правила в планирова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>нии способа решения; оценивать правильность (неправильность) предложенных ответов; формиро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>вать адекватную самооценку в соответствии с набранными баллами.</w:t>
            </w:r>
          </w:p>
          <w:p w:rsidR="00C2487B" w:rsidRPr="00C2487B" w:rsidRDefault="00C2487B" w:rsidP="0026063E">
            <w:pPr>
              <w:pStyle w:val="ParagraphStyle"/>
              <w:spacing w:line="22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87B"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УУД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gramStart"/>
            <w:r w:rsidRPr="00C2487B">
              <w:rPr>
                <w:rFonts w:ascii="Times New Roman" w:hAnsi="Times New Roman"/>
                <w:sz w:val="18"/>
                <w:szCs w:val="18"/>
              </w:rPr>
              <w:t>выпол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>нять</w:t>
            </w:r>
            <w:proofErr w:type="gramEnd"/>
            <w:r w:rsidRPr="00C2487B">
              <w:rPr>
                <w:rFonts w:ascii="Times New Roman" w:hAnsi="Times New Roman"/>
                <w:sz w:val="18"/>
                <w:szCs w:val="18"/>
              </w:rPr>
              <w:t xml:space="preserve"> предложенные задания; </w:t>
            </w:r>
            <w:r w:rsidRPr="00C248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использовать 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>общие приёмы решения задач.</w:t>
            </w:r>
          </w:p>
          <w:p w:rsidR="00C2487B" w:rsidRPr="00C2487B" w:rsidRDefault="00C2487B" w:rsidP="0026063E">
            <w:pPr>
              <w:pStyle w:val="ParagraphStyle"/>
              <w:spacing w:line="228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87B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УУД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gramStart"/>
            <w:r w:rsidRPr="00C2487B">
              <w:rPr>
                <w:rFonts w:ascii="Times New Roman" w:hAnsi="Times New Roman"/>
                <w:sz w:val="18"/>
                <w:szCs w:val="18"/>
              </w:rPr>
              <w:t>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>щаться</w:t>
            </w:r>
            <w:proofErr w:type="gramEnd"/>
            <w:r w:rsidRPr="00C2487B">
              <w:rPr>
                <w:rFonts w:ascii="Times New Roman" w:hAnsi="Times New Roman"/>
                <w:sz w:val="18"/>
                <w:szCs w:val="18"/>
              </w:rPr>
              <w:t xml:space="preserve"> за помощью; формулиро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2487B">
              <w:rPr>
                <w:rFonts w:ascii="Times New Roman" w:hAnsi="Times New Roman"/>
                <w:sz w:val="18"/>
                <w:szCs w:val="18"/>
              </w:rPr>
              <w:t>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87B" w:rsidRPr="00C2487B" w:rsidRDefault="00C2487B" w:rsidP="0026063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487B">
              <w:rPr>
                <w:rFonts w:ascii="Times New Roman" w:hAnsi="Times New Roman"/>
                <w:sz w:val="20"/>
                <w:szCs w:val="20"/>
              </w:rPr>
              <w:t xml:space="preserve">Имеют мотивацию к учебной деятельности; проявляют </w:t>
            </w:r>
            <w:r w:rsidRPr="00C2487B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и способность к саморазвитию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E70" w:rsidRPr="0026063E" w:rsidRDefault="0026063E" w:rsidP="0026063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3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26063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60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26063E">
              <w:rPr>
                <w:rFonts w:ascii="Times New Roman" w:hAnsi="Times New Roman" w:cs="Times New Roman"/>
                <w:sz w:val="20"/>
                <w:szCs w:val="20"/>
              </w:rPr>
              <w:t>свою работу.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487B" w:rsidRDefault="00C2487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</w:p>
          <w:p w:rsidR="00C2487B" w:rsidRPr="00764794" w:rsidRDefault="00C2487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с.53 №5,№13</w:t>
            </w:r>
          </w:p>
        </w:tc>
      </w:tr>
      <w:tr w:rsidR="00C2487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C2487B" w:rsidRDefault="00C248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(19)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487B" w:rsidRPr="005C5A0E" w:rsidRDefault="00C248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487B" w:rsidRPr="005C5A0E" w:rsidRDefault="00C2487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4F0" w:rsidRDefault="00C2487B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Работа над ошибками. </w:t>
            </w:r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пройденного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>Что узнали. Чему научились</w:t>
            </w:r>
            <w:r w:rsidRPr="00C563D4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Учебник: </w:t>
            </w:r>
          </w:p>
          <w:p w:rsidR="00C2487B" w:rsidRPr="005C5A0E" w:rsidRDefault="00C2487B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54</w:t>
            </w:r>
            <w:r w:rsidR="008444F0">
              <w:rPr>
                <w:rFonts w:ascii="Times New Roman" w:hAnsi="Times New Roman"/>
                <w:i/>
                <w:sz w:val="20"/>
                <w:szCs w:val="20"/>
              </w:rPr>
              <w:t>-56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87B" w:rsidRPr="005C5A0E" w:rsidRDefault="00C2487B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87B" w:rsidRPr="00AB7A18" w:rsidRDefault="00C2487B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8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 повторят и закрепят знания и умения по ранее изученным темам.</w:t>
            </w:r>
          </w:p>
          <w:p w:rsidR="00C2487B" w:rsidRPr="00AB7A18" w:rsidRDefault="00C2487B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8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 научатся анализировать, </w:t>
            </w:r>
            <w:r>
              <w:rPr>
                <w:rFonts w:ascii="Times New Roman" w:hAnsi="Times New Roman"/>
                <w:sz w:val="18"/>
                <w:szCs w:val="18"/>
              </w:rPr>
              <w:t>класс-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сифицировать и </w:t>
            </w:r>
            <w:proofErr w:type="gramStart"/>
            <w:r w:rsidRPr="00AB7A18">
              <w:rPr>
                <w:rFonts w:ascii="Times New Roman" w:hAnsi="Times New Roman"/>
                <w:sz w:val="18"/>
                <w:szCs w:val="18"/>
              </w:rPr>
              <w:t>исп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равлять</w:t>
            </w:r>
            <w:proofErr w:type="gramEnd"/>
            <w:r w:rsidRPr="00AB7A18">
              <w:rPr>
                <w:rFonts w:ascii="Times New Roman" w:hAnsi="Times New Roman"/>
                <w:sz w:val="18"/>
                <w:szCs w:val="18"/>
              </w:rPr>
              <w:t xml:space="preserve"> свои ошибки, выполнять самостоя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lastRenderedPageBreak/>
              <w:t>тельно работу над ошибками.</w:t>
            </w:r>
          </w:p>
          <w:p w:rsidR="00C2487B" w:rsidRPr="00AB7A18" w:rsidRDefault="00C2487B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Навыки: 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должны уметь самостоятельно выполнять работу над ошибками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87B" w:rsidRPr="00AB7A18" w:rsidRDefault="00C2487B" w:rsidP="008444F0">
            <w:pPr>
              <w:pStyle w:val="ParagraphStyle"/>
              <w:spacing w:line="2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7A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B7A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осущест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влять </w:t>
            </w:r>
            <w:r w:rsidRPr="00AB7A18">
              <w:rPr>
                <w:rFonts w:ascii="Times New Roman" w:hAnsi="Times New Roman"/>
                <w:color w:val="000000"/>
                <w:sz w:val="18"/>
                <w:szCs w:val="18"/>
              </w:rPr>
              <w:t>рефлексию способов и условий действий;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 адекватно использовать речь для регуляции своих действий.</w:t>
            </w:r>
            <w:proofErr w:type="gramEnd"/>
          </w:p>
          <w:p w:rsidR="00C2487B" w:rsidRPr="00AB7A18" w:rsidRDefault="00C2487B" w:rsidP="008444F0">
            <w:pPr>
              <w:pStyle w:val="ParagraphStyle"/>
              <w:spacing w:line="2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B7A1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владеть общими приёмами решения задач (заданий на основе использования свойств арифметических </w:t>
            </w:r>
            <w:proofErr w:type="gramStart"/>
            <w:r w:rsidRPr="00AB7A18">
              <w:rPr>
                <w:rFonts w:ascii="Times New Roman" w:hAnsi="Times New Roman"/>
                <w:sz w:val="18"/>
                <w:szCs w:val="18"/>
              </w:rPr>
              <w:t>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вий</w:t>
            </w:r>
            <w:proofErr w:type="gramEnd"/>
            <w:r w:rsidRPr="00AB7A18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C2487B" w:rsidRPr="00AB7A18" w:rsidRDefault="00C2487B" w:rsidP="008444F0">
            <w:pPr>
              <w:pStyle w:val="ParagraphStyle"/>
              <w:spacing w:line="22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7A18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УУД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gramStart"/>
            <w:r w:rsidRPr="00AB7A18">
              <w:rPr>
                <w:rFonts w:ascii="Times New Roman" w:hAnsi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lastRenderedPageBreak/>
              <w:t>вать</w:t>
            </w:r>
            <w:proofErr w:type="gramEnd"/>
            <w:r w:rsidRPr="00AB7A18">
              <w:rPr>
                <w:rFonts w:ascii="Times New Roman" w:hAnsi="Times New Roman"/>
                <w:sz w:val="18"/>
                <w:szCs w:val="18"/>
              </w:rPr>
              <w:t xml:space="preserve"> вопросы, необходимые для организации собственной 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и сотрудничества с партнё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ром; адекватно оценивать собст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B7A18">
              <w:rPr>
                <w:rFonts w:ascii="Times New Roman" w:hAnsi="Times New Roman"/>
                <w:sz w:val="18"/>
                <w:szCs w:val="18"/>
              </w:rPr>
              <w:t>венное поведение и поведение окружающих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87B" w:rsidRPr="00AB7A18" w:rsidRDefault="00C2487B" w:rsidP="006E511B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Приобретают начальные навыки адаптации в динамично </w:t>
            </w:r>
            <w:proofErr w:type="gramStart"/>
            <w:r w:rsidRPr="00AB7A18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B7A18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AB7A18">
              <w:rPr>
                <w:rFonts w:ascii="Times New Roman" w:hAnsi="Times New Roman"/>
                <w:sz w:val="20"/>
                <w:szCs w:val="20"/>
              </w:rPr>
              <w:t xml:space="preserve"> мире; проявляют </w:t>
            </w:r>
            <w:r w:rsidRPr="00AB7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самооценку </w:t>
            </w:r>
          </w:p>
          <w:p w:rsidR="00C2487B" w:rsidRPr="00AB7A18" w:rsidRDefault="00C2487B" w:rsidP="006E511B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7A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E70" w:rsidRPr="0026063E" w:rsidRDefault="0026063E" w:rsidP="008444F0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Составлять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</w:t>
            </w:r>
            <w:proofErr w:type="gramStart"/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</w:t>
            </w:r>
            <w:r w:rsidR="00580E70"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580E70"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ычислять</w:t>
            </w:r>
            <w:r w:rsidR="00580E70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ломаной и периметр многоугольника</w:t>
            </w:r>
            <w:r w:rsid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580E70"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="00580E70"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часам время с точностью до минуты</w:t>
            </w:r>
          </w:p>
          <w:p w:rsidR="00580E70" w:rsidRPr="009816F9" w:rsidRDefault="00580E70" w:rsidP="00844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творческого и 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поискового характера,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</w:t>
            </w:r>
            <w:r w:rsidRPr="009816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менять</w:t>
            </w:r>
            <w:r w:rsidRPr="00981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способы действий в изменённых условиях.</w:t>
            </w:r>
          </w:p>
          <w:p w:rsidR="00C2487B" w:rsidRPr="008F7438" w:rsidRDefault="00C2487B" w:rsidP="008444F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487B" w:rsidRDefault="00DA5006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Уч. </w:t>
            </w:r>
          </w:p>
          <w:p w:rsidR="00DA5006" w:rsidRPr="00764794" w:rsidRDefault="00DA5006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С.54 №16 *фигуры</w:t>
            </w:r>
          </w:p>
        </w:tc>
      </w:tr>
      <w:tr w:rsidR="00AE3492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36</w:t>
            </w:r>
          </w:p>
          <w:p w:rsidR="00AE3492" w:rsidRDefault="004A208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(20</w:t>
            </w:r>
            <w:r w:rsidR="00AE349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492" w:rsidRPr="005C5A0E" w:rsidRDefault="00AE349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3492" w:rsidRPr="005C5A0E" w:rsidRDefault="00AE349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DA5006" w:rsidRDefault="00AE3492" w:rsidP="008444F0">
            <w:pPr>
              <w:pStyle w:val="af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A500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Подготовка к изучению устных приёмов сложения и вычитания</w:t>
            </w:r>
          </w:p>
          <w:p w:rsidR="00AE3492" w:rsidRPr="005C5A0E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Учебник: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Сложение и вычитание чисел,</w:t>
            </w:r>
          </w:p>
          <w:p w:rsidR="00AE3492" w:rsidRPr="005C5A0E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ствующих терминов.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 xml:space="preserve"> научатся выполнять устно арифметические </w:t>
            </w:r>
            <w:proofErr w:type="gramStart"/>
            <w:r w:rsidRPr="00AE3492">
              <w:rPr>
                <w:rFonts w:ascii="Times New Roman" w:hAnsi="Times New Roman"/>
                <w:sz w:val="18"/>
                <w:szCs w:val="18"/>
              </w:rPr>
              <w:t>дейс</w:t>
            </w:r>
            <w:r w:rsidR="008444F0"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твия</w:t>
            </w:r>
            <w:proofErr w:type="gramEnd"/>
            <w:r w:rsidRPr="00AE3492">
              <w:rPr>
                <w:rFonts w:ascii="Times New Roman" w:hAnsi="Times New Roman"/>
                <w:sz w:val="18"/>
                <w:szCs w:val="18"/>
              </w:rPr>
              <w:t xml:space="preserve"> над числами в пределах 100, предс</w:t>
            </w:r>
            <w:r w:rsidR="008444F0"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тавлять число в виде суммы разрядных слагаемых.</w:t>
            </w:r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Навыки: 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 xml:space="preserve">должны уметь решать задачи на нахождение неизвестного </w:t>
            </w:r>
            <w:proofErr w:type="gramStart"/>
            <w:r w:rsidRPr="00AE3492">
              <w:rPr>
                <w:rFonts w:ascii="Times New Roman" w:hAnsi="Times New Roman"/>
                <w:sz w:val="18"/>
                <w:szCs w:val="18"/>
              </w:rPr>
              <w:t>умень</w:t>
            </w:r>
            <w:r w:rsidR="008444F0"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шаемого</w:t>
            </w:r>
            <w:proofErr w:type="gramEnd"/>
            <w:r w:rsidRPr="00AE3492">
              <w:rPr>
                <w:rFonts w:ascii="Times New Roman" w:hAnsi="Times New Roman"/>
                <w:sz w:val="18"/>
                <w:szCs w:val="18"/>
              </w:rPr>
              <w:t>; неизвест</w:t>
            </w:r>
            <w:r w:rsidR="008444F0"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ного вычитаемого; периметра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задачу; применять </w:t>
            </w:r>
            <w:proofErr w:type="gramStart"/>
            <w:r w:rsidRPr="00AE3492">
              <w:rPr>
                <w:rFonts w:ascii="Times New Roman" w:hAnsi="Times New Roman"/>
                <w:sz w:val="18"/>
                <w:szCs w:val="18"/>
              </w:rPr>
              <w:t>уста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AE3492">
              <w:rPr>
                <w:rFonts w:ascii="Times New Roman" w:hAnsi="Times New Roman"/>
                <w:sz w:val="18"/>
                <w:szCs w:val="18"/>
              </w:rPr>
              <w:t xml:space="preserve"> правила (представле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ние числа в виде суммы разрядных слагаемых) в планировании спосо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ба решения.</w:t>
            </w:r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 xml:space="preserve"> осуществ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лять рефлексию способов и усло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вий действий.</w:t>
            </w:r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E3492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AE3492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ные на уроке понятия; обращаться за помощью;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sz w:val="18"/>
                <w:szCs w:val="18"/>
              </w:rPr>
              <w:t xml:space="preserve">Имеют </w:t>
            </w:r>
            <w:proofErr w:type="gramStart"/>
            <w:r w:rsidRPr="00AE3492">
              <w:rPr>
                <w:rFonts w:ascii="Times New Roman" w:hAnsi="Times New Roman"/>
                <w:sz w:val="18"/>
                <w:szCs w:val="18"/>
              </w:rPr>
              <w:t>мотива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цию</w:t>
            </w:r>
            <w:proofErr w:type="gramEnd"/>
            <w:r w:rsidRPr="00AE3492">
              <w:rPr>
                <w:rFonts w:ascii="Times New Roman" w:hAnsi="Times New Roman"/>
                <w:sz w:val="18"/>
                <w:szCs w:val="18"/>
              </w:rPr>
              <w:t xml:space="preserve"> учебной деятельности; проявляют </w:t>
            </w:r>
            <w:r w:rsidRPr="00AE3492">
              <w:rPr>
                <w:rFonts w:ascii="Times New Roman" w:hAnsi="Times New Roman"/>
                <w:color w:val="000000"/>
                <w:sz w:val="18"/>
                <w:szCs w:val="18"/>
              </w:rPr>
              <w:t>готовность и способность к саморазвитию, учебно-позна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color w:val="000000"/>
                <w:sz w:val="18"/>
                <w:szCs w:val="18"/>
              </w:rPr>
              <w:t>вательный инте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-рес </w:t>
            </w:r>
            <w:r w:rsidRPr="00AE3492">
              <w:rPr>
                <w:rFonts w:ascii="Times New Roman" w:hAnsi="Times New Roman"/>
                <w:color w:val="000000"/>
                <w:sz w:val="18"/>
                <w:szCs w:val="18"/>
              </w:rPr>
              <w:t>к новому учебному мате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color w:val="000000"/>
                <w:sz w:val="18"/>
                <w:szCs w:val="18"/>
              </w:rPr>
              <w:t>риалу и спосо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color w:val="000000"/>
                <w:sz w:val="18"/>
                <w:szCs w:val="18"/>
              </w:rPr>
              <w:t>бам решения новой задачи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44F0" w:rsidRPr="008444F0" w:rsidRDefault="00580E70" w:rsidP="00844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 w:rsidR="00EF4F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 w:rsidR="00EF4F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100.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 w:rsid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proofErr w:type="gramStart"/>
            <w:r w:rsidR="00EF4F79"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="00EF4F79"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EF4F79"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="00EF4F79"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заданной.</w:t>
            </w:r>
            <w:proofErr w:type="gramEnd"/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EF4F79"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="00EF4F79"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периметр многоугольника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3492" w:rsidRDefault="00AE349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AE3492" w:rsidRPr="00764794" w:rsidRDefault="00AE349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С.57 №2, №8</w:t>
            </w:r>
          </w:p>
        </w:tc>
      </w:tr>
      <w:tr w:rsidR="00AE3492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  <w:p w:rsidR="00AE3492" w:rsidRDefault="004A208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(21</w:t>
            </w:r>
            <w:r w:rsidR="00AE349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492" w:rsidRPr="005C5A0E" w:rsidRDefault="00AE349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3492" w:rsidRPr="005C5A0E" w:rsidRDefault="00AE349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pStyle w:val="af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E349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Устные приёмы вычислений для случаев вида </w:t>
            </w:r>
          </w:p>
          <w:p w:rsidR="00AE3492" w:rsidRPr="00AE3492" w:rsidRDefault="00AE3492" w:rsidP="008444F0">
            <w:pPr>
              <w:pStyle w:val="a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E349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36 + 2 ,</w:t>
            </w:r>
          </w:p>
          <w:p w:rsidR="00AE3492" w:rsidRPr="00AE3492" w:rsidRDefault="00AE3492" w:rsidP="008444F0">
            <w:pPr>
              <w:pStyle w:val="a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E349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36 + 20 ,</w:t>
            </w:r>
          </w:p>
          <w:p w:rsidR="00AE3492" w:rsidRPr="00AE3492" w:rsidRDefault="00AE3492" w:rsidP="008444F0">
            <w:pPr>
              <w:pStyle w:val="a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E349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60 + 18</w:t>
            </w:r>
          </w:p>
          <w:p w:rsidR="00AE3492" w:rsidRPr="005C5A0E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Учебник: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5C5A0E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Устные вычисления с натуральными числами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 xml:space="preserve"> узнают,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как удобнее прибавлять к двузначному числу однозначное число и двузначное число</w:t>
            </w:r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 xml:space="preserve"> учатся выполнять сложение на основе </w:t>
            </w:r>
            <w:proofErr w:type="gramStart"/>
            <w:r w:rsidRPr="00AE3492">
              <w:rPr>
                <w:rFonts w:ascii="Times New Roman" w:hAnsi="Times New Roman"/>
                <w:sz w:val="18"/>
                <w:szCs w:val="18"/>
              </w:rPr>
              <w:t>поразряд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gramEnd"/>
            <w:r w:rsidRPr="00AE3492">
              <w:rPr>
                <w:rFonts w:ascii="Times New Roman" w:hAnsi="Times New Roman"/>
                <w:sz w:val="18"/>
                <w:szCs w:val="18"/>
              </w:rPr>
              <w:t xml:space="preserve"> принципа; закрепят умения анализировать задачи, находить значение выражения рацио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нальным способом.</w:t>
            </w:r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составлять план</w:t>
            </w:r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sz w:val="18"/>
                <w:szCs w:val="18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использовать общие приёмы решения задач (выполнять задания с применением материальных объектов); устанавливать аналогии.</w:t>
            </w:r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AE3492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AE3492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492" w:rsidRPr="008444F0" w:rsidRDefault="00EF4F79" w:rsidP="00844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100.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 (табличные, нумерационные случаи, сложение и вычитание кру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глых десятков, сложение двузначного и однозначного чисел и др.).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3492" w:rsidRDefault="00AE349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AE3492" w:rsidRPr="00764794" w:rsidRDefault="00AE349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С.58 №6,№7</w:t>
            </w:r>
          </w:p>
        </w:tc>
      </w:tr>
      <w:tr w:rsidR="00AE3492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38</w:t>
            </w:r>
          </w:p>
          <w:p w:rsidR="00AE3492" w:rsidRDefault="0025478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(22</w:t>
            </w:r>
            <w:r w:rsidR="00AE349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492" w:rsidRPr="005C5A0E" w:rsidRDefault="00AE349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3492" w:rsidRPr="005C5A0E" w:rsidRDefault="00AE349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pStyle w:val="af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E349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Устные приёмы вычислений для случаев вида </w:t>
            </w:r>
          </w:p>
          <w:p w:rsidR="00AE3492" w:rsidRPr="00AE3492" w:rsidRDefault="00AE3492" w:rsidP="008444F0">
            <w:pPr>
              <w:pStyle w:val="a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E349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36 – 2 ,</w:t>
            </w:r>
          </w:p>
          <w:p w:rsidR="00AE3492" w:rsidRPr="005C5A0E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36 – 20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5C5A0E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Устные вычисления с натуральными числами</w:t>
            </w:r>
            <w:r w:rsidR="00A204A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 xml:space="preserve"> узнают, как удобнее вычитать из двузначного числа однозначное число и двузначное число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 xml:space="preserve"> научатся распространять </w:t>
            </w:r>
            <w:proofErr w:type="gramStart"/>
            <w:r w:rsidRPr="00AE3492">
              <w:rPr>
                <w:rFonts w:ascii="Times New Roman" w:hAnsi="Times New Roman"/>
                <w:sz w:val="18"/>
                <w:szCs w:val="18"/>
              </w:rPr>
              <w:t>прин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цип</w:t>
            </w:r>
            <w:proofErr w:type="gramEnd"/>
            <w:r w:rsidRPr="00AE3492">
              <w:rPr>
                <w:rFonts w:ascii="Times New Roman" w:hAnsi="Times New Roman"/>
                <w:sz w:val="18"/>
                <w:szCs w:val="18"/>
              </w:rPr>
              <w:t xml:space="preserve"> поразрядности вычислений на действие вычитания; продолжат обучение анализу условия задачи с опорой на краткую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запись.</w:t>
            </w:r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составлять план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и последовательность 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вий при изучении новых приёмов вычислений; адекватно использо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вать речь для регуляции своих действий.</w:t>
            </w:r>
            <w:proofErr w:type="gramEnd"/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E3492">
              <w:rPr>
                <w:rFonts w:ascii="Times New Roman" w:hAnsi="Times New Roman"/>
                <w:sz w:val="18"/>
                <w:szCs w:val="18"/>
              </w:rPr>
              <w:t>использ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овать</w:t>
            </w:r>
            <w:proofErr w:type="gramEnd"/>
            <w:r w:rsidRPr="00AE3492">
              <w:rPr>
                <w:rFonts w:ascii="Times New Roman" w:hAnsi="Times New Roman"/>
                <w:sz w:val="18"/>
                <w:szCs w:val="18"/>
              </w:rPr>
              <w:t xml:space="preserve"> общие приёмы решения за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дач (выполнять задания с примене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нием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материальных объектов), моделировать условие задач; устанавливать аналогии.</w:t>
            </w:r>
          </w:p>
          <w:p w:rsidR="00AE3492" w:rsidRPr="00AE3492" w:rsidRDefault="00AE3492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E349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E3492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помощью,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92" w:rsidRPr="00AE3492" w:rsidRDefault="00AE3492" w:rsidP="008444F0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sz w:val="20"/>
                <w:szCs w:val="20"/>
              </w:rPr>
              <w:t xml:space="preserve">Проявляют внутреннюю позицию школьника на основе положительного отношения к школе; </w:t>
            </w:r>
            <w:r w:rsidRPr="00AE34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осознают свою этническую </w:t>
            </w:r>
            <w:proofErr w:type="gramStart"/>
            <w:r w:rsidRPr="00AE3492">
              <w:rPr>
                <w:rFonts w:ascii="Times New Roman" w:hAnsi="Times New Roman"/>
                <w:color w:val="000000"/>
                <w:sz w:val="20"/>
                <w:szCs w:val="20"/>
              </w:rPr>
              <w:t>принадлеж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492" w:rsidRPr="008444F0" w:rsidRDefault="00EF4F79" w:rsidP="008444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100.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44F0" w:rsidRPr="00844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8444F0" w:rsidRP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3492" w:rsidRDefault="00AE349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AE3492" w:rsidRPr="00764794" w:rsidRDefault="00AE349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с.59 №</w:t>
            </w:r>
            <w:r w:rsidR="00B02211">
              <w:rPr>
                <w:rFonts w:ascii="Times New Roman" w:hAnsi="Times New Roman" w:cs="Times New Roman"/>
                <w:sz w:val="20"/>
                <w:szCs w:val="20"/>
              </w:rPr>
              <w:t>2, №6</w:t>
            </w:r>
          </w:p>
        </w:tc>
      </w:tr>
      <w:tr w:rsidR="00B0221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  <w:p w:rsidR="00B0221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(23</w:t>
            </w:r>
            <w:r w:rsidR="00B022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2211" w:rsidRPr="005C5A0E" w:rsidRDefault="00B0221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211" w:rsidRPr="005C5A0E" w:rsidRDefault="00B0221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B02211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211">
              <w:rPr>
                <w:rFonts w:ascii="Times New Roman" w:hAnsi="Times New Roman"/>
                <w:sz w:val="20"/>
                <w:szCs w:val="20"/>
              </w:rPr>
              <w:t>Устные приёмы вычислений для случаев вида 26 + 4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2211" w:rsidRPr="005C5A0E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5C5A0E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Устные вычисления с </w:t>
            </w:r>
            <w:proofErr w:type="gramStart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натураль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ными</w:t>
            </w:r>
            <w:proofErr w:type="gramEnd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  <w:r w:rsidR="00A204A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B02211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научатся приёмам вычислений для случаев </w:t>
            </w:r>
            <w:proofErr w:type="gramStart"/>
            <w:r w:rsidRPr="00B02211">
              <w:rPr>
                <w:rFonts w:ascii="Times New Roman" w:hAnsi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gramEnd"/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нового десятка.</w:t>
            </w:r>
          </w:p>
          <w:p w:rsidR="00B02211" w:rsidRPr="00B02211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Навыки: 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должны уметь применять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B02211">
              <w:rPr>
                <w:rFonts w:ascii="Times New Roman" w:hAnsi="Times New Roman"/>
                <w:sz w:val="18"/>
                <w:szCs w:val="18"/>
              </w:rPr>
              <w:t>практической</w:t>
            </w:r>
            <w:proofErr w:type="gramEnd"/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дея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тельности</w:t>
            </w:r>
            <w:r w:rsidRPr="00B022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ранее изученные приёмы вычислений с натуральными числами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B02211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задачу; применять </w:t>
            </w:r>
            <w:proofErr w:type="gramStart"/>
            <w:r w:rsidRPr="00B02211">
              <w:rPr>
                <w:rFonts w:ascii="Times New Roman" w:hAnsi="Times New Roman"/>
                <w:sz w:val="18"/>
                <w:szCs w:val="18"/>
              </w:rPr>
              <w:t>уста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правила (порядок 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зования нового десятка) в плани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ровании способа решения.</w:t>
            </w:r>
          </w:p>
          <w:p w:rsidR="00B02211" w:rsidRPr="00B02211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осущест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влять рефлексию способов и усло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вий действий.</w:t>
            </w:r>
          </w:p>
          <w:p w:rsidR="00B02211" w:rsidRPr="00B02211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B02211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помощью;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B02211" w:rsidRDefault="008444F0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B02211" w:rsidRPr="00AE3492">
              <w:rPr>
                <w:rFonts w:ascii="Times New Roman" w:hAnsi="Times New Roman"/>
                <w:sz w:val="18"/>
                <w:szCs w:val="18"/>
              </w:rPr>
              <w:t>отива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ция  к </w:t>
            </w:r>
            <w:r w:rsidR="00B02211" w:rsidRPr="00AE3492">
              <w:rPr>
                <w:rFonts w:ascii="Times New Roman" w:hAnsi="Times New Roman"/>
                <w:sz w:val="18"/>
                <w:szCs w:val="18"/>
              </w:rPr>
              <w:t xml:space="preserve"> учебной деятельности; проявляют</w:t>
            </w:r>
            <w:r w:rsidR="00B02211" w:rsidRPr="00AE3492">
              <w:rPr>
                <w:rFonts w:ascii="Times New Roman" w:hAnsi="Times New Roman"/>
                <w:color w:val="000000"/>
                <w:sz w:val="18"/>
                <w:szCs w:val="18"/>
              </w:rPr>
              <w:t>, учебно-позна</w:t>
            </w:r>
            <w:r w:rsidR="00B0221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02211" w:rsidRPr="00AE349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вательный </w:t>
            </w:r>
            <w:proofErr w:type="gramStart"/>
            <w:r w:rsidR="00B02211" w:rsidRPr="00AE3492">
              <w:rPr>
                <w:rFonts w:ascii="Times New Roman" w:hAnsi="Times New Roman"/>
                <w:color w:val="000000"/>
                <w:sz w:val="18"/>
                <w:szCs w:val="18"/>
              </w:rPr>
              <w:t>инте</w:t>
            </w:r>
            <w:r w:rsidR="00B02211">
              <w:rPr>
                <w:rFonts w:ascii="Times New Roman" w:hAnsi="Times New Roman"/>
                <w:color w:val="000000"/>
                <w:sz w:val="18"/>
                <w:szCs w:val="18"/>
              </w:rPr>
              <w:t>-рес</w:t>
            </w:r>
            <w:proofErr w:type="gramEnd"/>
            <w:r w:rsidR="00B022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02211" w:rsidRPr="00AE3492">
              <w:rPr>
                <w:rFonts w:ascii="Times New Roman" w:hAnsi="Times New Roman"/>
                <w:color w:val="000000"/>
                <w:sz w:val="18"/>
                <w:szCs w:val="18"/>
              </w:rPr>
              <w:t>к новому учебному мате</w:t>
            </w:r>
            <w:r w:rsidR="00B0221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02211" w:rsidRPr="00AE3492">
              <w:rPr>
                <w:rFonts w:ascii="Times New Roman" w:hAnsi="Times New Roman"/>
                <w:color w:val="000000"/>
                <w:sz w:val="18"/>
                <w:szCs w:val="18"/>
              </w:rPr>
              <w:t>риалу и спосо</w:t>
            </w:r>
            <w:r w:rsidR="00B0221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02211" w:rsidRPr="00AE3492">
              <w:rPr>
                <w:rFonts w:ascii="Times New Roman" w:hAnsi="Times New Roman"/>
                <w:color w:val="000000"/>
                <w:sz w:val="18"/>
                <w:szCs w:val="18"/>
              </w:rPr>
              <w:t>бам решения новой задачи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2211" w:rsidRPr="008444F0" w:rsidRDefault="00EF4F79" w:rsidP="008444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100.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444F0" w:rsidRPr="00844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="008444F0" w:rsidRP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211" w:rsidRDefault="00B0221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B02211" w:rsidRPr="00764794" w:rsidRDefault="00B0221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С.60№5, №6</w:t>
            </w:r>
          </w:p>
        </w:tc>
      </w:tr>
      <w:tr w:rsidR="00B0221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B0221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(24</w:t>
            </w:r>
            <w:r w:rsidR="00B022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2211" w:rsidRPr="005C5A0E" w:rsidRDefault="00B0221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211" w:rsidRPr="005C5A0E" w:rsidRDefault="00B0221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B02211" w:rsidRDefault="00B02211" w:rsidP="008444F0">
            <w:pPr>
              <w:pStyle w:val="af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0221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Устный приём вычисления для случаев вида </w:t>
            </w:r>
          </w:p>
          <w:p w:rsidR="00B02211" w:rsidRPr="005C5A0E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21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30 – 7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B02211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5C5A0E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Устные вычисления с </w:t>
            </w:r>
            <w:proofErr w:type="gramStart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натураль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ными</w:t>
            </w:r>
            <w:proofErr w:type="gramEnd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  <w:r w:rsidR="00A204A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8444F0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2211">
              <w:rPr>
                <w:rFonts w:ascii="Times New Roman" w:hAnsi="Times New Roman"/>
                <w:b/>
                <w:bCs/>
                <w:sz w:val="18"/>
                <w:szCs w:val="18"/>
              </w:rPr>
              <w:t>Умен</w:t>
            </w:r>
            <w:r w:rsidRPr="008444F0">
              <w:rPr>
                <w:rFonts w:ascii="Times New Roman" w:hAnsi="Times New Roman"/>
                <w:b/>
                <w:bCs/>
                <w:sz w:val="16"/>
                <w:szCs w:val="16"/>
              </w:rPr>
              <w:t>ия:</w:t>
            </w:r>
            <w:r w:rsidRPr="008444F0">
              <w:rPr>
                <w:rFonts w:ascii="Times New Roman" w:hAnsi="Times New Roman"/>
                <w:sz w:val="16"/>
                <w:szCs w:val="16"/>
              </w:rPr>
              <w:t xml:space="preserve"> научатся выполнять устные вычисления нового вида, сравнивать разные способы вычислений, выбирать наиболее удобный способ решения. </w:t>
            </w:r>
          </w:p>
          <w:p w:rsidR="00B02211" w:rsidRPr="008444F0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44F0">
              <w:rPr>
                <w:rFonts w:ascii="Times New Roman" w:hAnsi="Times New Roman"/>
                <w:b/>
                <w:bCs/>
                <w:sz w:val="16"/>
                <w:szCs w:val="16"/>
              </w:rPr>
              <w:t>Навыки:</w:t>
            </w:r>
            <w:r w:rsidRPr="008444F0">
              <w:rPr>
                <w:rFonts w:ascii="Times New Roman" w:hAnsi="Times New Roman"/>
                <w:sz w:val="16"/>
                <w:szCs w:val="16"/>
              </w:rPr>
              <w:t xml:space="preserve"> должны уметь моделировать вопрос задачи в соответствии</w:t>
            </w:r>
          </w:p>
          <w:p w:rsidR="00B02211" w:rsidRPr="00B02211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44F0">
              <w:rPr>
                <w:rFonts w:ascii="Times New Roman" w:hAnsi="Times New Roman"/>
                <w:sz w:val="16"/>
                <w:szCs w:val="16"/>
              </w:rPr>
              <w:t>с условием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B02211" w:rsidRDefault="00B02211" w:rsidP="008444F0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B02211">
              <w:rPr>
                <w:rFonts w:ascii="Times New Roman" w:hAnsi="Times New Roman"/>
                <w:sz w:val="18"/>
                <w:szCs w:val="18"/>
              </w:rPr>
              <w:t>контролиро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B02211">
              <w:rPr>
                <w:rFonts w:ascii="Times New Roman" w:hAnsi="Times New Roman"/>
                <w:sz w:val="18"/>
                <w:szCs w:val="18"/>
              </w:rPr>
              <w:t xml:space="preserve"> свою деятельность по ходу и результатам выполнения заданий.</w:t>
            </w:r>
          </w:p>
          <w:p w:rsidR="00B02211" w:rsidRPr="00B02211" w:rsidRDefault="00B02211" w:rsidP="008444F0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B02211">
              <w:rPr>
                <w:rFonts w:ascii="Times New Roman" w:hAnsi="Times New Roman"/>
                <w:sz w:val="18"/>
                <w:szCs w:val="18"/>
              </w:rPr>
              <w:t>использо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общие приёмы решения задач (выполнять задания с </w:t>
            </w:r>
            <w:r>
              <w:rPr>
                <w:rFonts w:ascii="Times New Roman" w:hAnsi="Times New Roman"/>
                <w:sz w:val="18"/>
                <w:szCs w:val="18"/>
              </w:rPr>
              <w:t>применении-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ем материальных объектов); стро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 xml:space="preserve">ить объяснения в устной форме </w:t>
            </w:r>
          </w:p>
          <w:p w:rsidR="00B02211" w:rsidRPr="00B02211" w:rsidRDefault="00B02211" w:rsidP="008444F0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sz w:val="18"/>
                <w:szCs w:val="18"/>
              </w:rPr>
              <w:t>по предложенному плану.</w:t>
            </w:r>
          </w:p>
          <w:p w:rsidR="00B02211" w:rsidRPr="00B02211" w:rsidRDefault="00B02211" w:rsidP="008444F0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B02211">
              <w:rPr>
                <w:rFonts w:ascii="Times New Roman" w:hAnsi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вопросы; строить монологи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ческое высказывание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B02211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211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B02211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211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B02211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2211" w:rsidRPr="008444F0" w:rsidRDefault="00EF4F79" w:rsidP="008444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100.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Start"/>
            <w:r w:rsidR="008444F0" w:rsidRPr="00844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</w:t>
            </w:r>
            <w:proofErr w:type="gramEnd"/>
            <w:r w:rsidR="008444F0" w:rsidRPr="00844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ешать</w:t>
            </w:r>
            <w:r w:rsidR="008444F0" w:rsidRP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211" w:rsidRDefault="00B0221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B02211" w:rsidRPr="00764794" w:rsidRDefault="00B0221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С.61 №4, №7</w:t>
            </w:r>
          </w:p>
        </w:tc>
      </w:tr>
      <w:tr w:rsidR="00B0221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41</w:t>
            </w:r>
          </w:p>
          <w:p w:rsidR="00B0221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(25</w:t>
            </w:r>
            <w:r w:rsidR="00B022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2211" w:rsidRPr="005C5A0E" w:rsidRDefault="00B0221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211" w:rsidRPr="005C5A0E" w:rsidRDefault="00B0221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5" w:rsidRPr="00A204A5" w:rsidRDefault="00A204A5" w:rsidP="008444F0">
            <w:pPr>
              <w:pStyle w:val="af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204A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Устный приём вычисления для случаев вида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204A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60 – 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B02211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 w:rsidR="00A204A5">
              <w:rPr>
                <w:rFonts w:ascii="Times New Roman" w:hAnsi="Times New Roman"/>
                <w:i/>
                <w:sz w:val="20"/>
                <w:szCs w:val="20"/>
              </w:rPr>
              <w:t>62</w:t>
            </w:r>
          </w:p>
          <w:p w:rsidR="00A204A5" w:rsidRPr="005C5A0E" w:rsidRDefault="00A204A5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с.28-29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5C5A0E" w:rsidRDefault="00B02211" w:rsidP="008444F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Устные вычисления с </w:t>
            </w:r>
            <w:proofErr w:type="gramStart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натураль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ными</w:t>
            </w:r>
            <w:proofErr w:type="gramEnd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  <w:r w:rsidR="00A204A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B02211" w:rsidRDefault="00B02211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научатся выполнять устные вычисления нового вида, сравнивать раз</w:t>
            </w:r>
            <w:r w:rsidR="00A204A5"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ные способы вычис</w:t>
            </w:r>
            <w:r w:rsidR="00A204A5"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 xml:space="preserve">лений, пользоваться </w:t>
            </w:r>
            <w:proofErr w:type="gramStart"/>
            <w:r w:rsidRPr="00B02211">
              <w:rPr>
                <w:rFonts w:ascii="Times New Roman" w:hAnsi="Times New Roman"/>
                <w:sz w:val="18"/>
                <w:szCs w:val="18"/>
              </w:rPr>
              <w:t>изученной</w:t>
            </w:r>
            <w:proofErr w:type="gramEnd"/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математи</w:t>
            </w:r>
            <w:r w:rsidR="00A204A5"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 xml:space="preserve">ческой </w:t>
            </w:r>
            <w:r w:rsidR="00A204A5">
              <w:rPr>
                <w:rFonts w:ascii="Times New Roman" w:hAnsi="Times New Roman"/>
                <w:sz w:val="18"/>
                <w:szCs w:val="18"/>
              </w:rPr>
              <w:t>терминологии-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ей.</w:t>
            </w:r>
          </w:p>
          <w:p w:rsidR="00B02211" w:rsidRPr="00B02211" w:rsidRDefault="00B02211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должны уметь решать задачи разными способами, выполнять сравнение именованных чисел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B02211" w:rsidRDefault="00B02211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A204A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ставить новые учебные задачи в сотрудничестве с учителем.</w:t>
            </w:r>
          </w:p>
          <w:p w:rsidR="00B02211" w:rsidRPr="00B02211" w:rsidRDefault="00B02211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A204A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B02211">
              <w:rPr>
                <w:rFonts w:ascii="Times New Roman" w:hAnsi="Times New Roman"/>
                <w:sz w:val="18"/>
                <w:szCs w:val="18"/>
              </w:rPr>
              <w:t>исполь</w:t>
            </w:r>
            <w:r w:rsidR="00A204A5"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gramEnd"/>
            <w:r w:rsidRPr="00B02211">
              <w:rPr>
                <w:rFonts w:ascii="Times New Roman" w:hAnsi="Times New Roman"/>
                <w:sz w:val="18"/>
                <w:szCs w:val="18"/>
              </w:rPr>
              <w:t xml:space="preserve"> общие приёмы решения задач (выполнять задания с приме</w:t>
            </w:r>
            <w:r w:rsidR="00A204A5"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нением материальных объектов); выполнять действия по заданному алгоритму.</w:t>
            </w:r>
          </w:p>
          <w:p w:rsidR="00B02211" w:rsidRPr="00B02211" w:rsidRDefault="00B02211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 w:rsidR="00A204A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0221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взаимо</w:t>
            </w:r>
            <w:r w:rsidR="00A204A5">
              <w:rPr>
                <w:rFonts w:ascii="Times New Roman" w:hAnsi="Times New Roman"/>
                <w:sz w:val="18"/>
                <w:szCs w:val="18"/>
              </w:rPr>
              <w:t>-</w:t>
            </w:r>
            <w:r w:rsidRPr="00B02211">
              <w:rPr>
                <w:rFonts w:ascii="Times New Roman" w:hAnsi="Times New Roman"/>
                <w:sz w:val="18"/>
                <w:szCs w:val="18"/>
              </w:rPr>
              <w:t>действовать с соседом по парте; осуществлять взаимный контроль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211" w:rsidRPr="00B02211" w:rsidRDefault="00B02211" w:rsidP="00066299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2211">
              <w:rPr>
                <w:rFonts w:ascii="Times New Roman" w:hAnsi="Times New Roman"/>
                <w:sz w:val="20"/>
                <w:szCs w:val="20"/>
              </w:rPr>
              <w:t>Демонстриру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02211">
              <w:rPr>
                <w:rFonts w:ascii="Times New Roman" w:hAnsi="Times New Roman"/>
                <w:sz w:val="20"/>
                <w:szCs w:val="20"/>
              </w:rPr>
              <w:t>ют</w:t>
            </w:r>
            <w:proofErr w:type="gramEnd"/>
            <w:r w:rsidRPr="00B02211">
              <w:rPr>
                <w:rFonts w:ascii="Times New Roman" w:hAnsi="Times New Roman"/>
                <w:sz w:val="20"/>
                <w:szCs w:val="20"/>
              </w:rPr>
              <w:t xml:space="preserve"> навыки сотрудничест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-ва </w:t>
            </w:r>
            <w:r w:rsidRPr="00B02211">
              <w:rPr>
                <w:rFonts w:ascii="Times New Roman" w:hAnsi="Times New Roman"/>
                <w:sz w:val="20"/>
                <w:szCs w:val="20"/>
              </w:rPr>
              <w:t>в разных ситуациях; ов</w:t>
            </w:r>
            <w:r w:rsidR="008444F0">
              <w:rPr>
                <w:rFonts w:ascii="Times New Roman" w:hAnsi="Times New Roman"/>
                <w:sz w:val="20"/>
                <w:szCs w:val="20"/>
              </w:rPr>
              <w:t>-</w:t>
            </w:r>
            <w:r w:rsidRPr="00B02211">
              <w:rPr>
                <w:rFonts w:ascii="Times New Roman" w:hAnsi="Times New Roman"/>
                <w:sz w:val="20"/>
                <w:szCs w:val="20"/>
              </w:rPr>
              <w:t>ладевают уме</w:t>
            </w:r>
            <w:r w:rsidR="008444F0">
              <w:rPr>
                <w:rFonts w:ascii="Times New Roman" w:hAnsi="Times New Roman"/>
                <w:sz w:val="20"/>
                <w:szCs w:val="20"/>
              </w:rPr>
              <w:t>-</w:t>
            </w:r>
            <w:r w:rsidRPr="00B02211">
              <w:rPr>
                <w:rFonts w:ascii="Times New Roman" w:hAnsi="Times New Roman"/>
                <w:sz w:val="20"/>
                <w:szCs w:val="20"/>
              </w:rPr>
              <w:t>нием не соз</w:t>
            </w:r>
            <w:r w:rsidR="008444F0">
              <w:rPr>
                <w:rFonts w:ascii="Times New Roman" w:hAnsi="Times New Roman"/>
                <w:sz w:val="20"/>
                <w:szCs w:val="20"/>
              </w:rPr>
              <w:t>-</w:t>
            </w:r>
            <w:r w:rsidRPr="00B02211">
              <w:rPr>
                <w:rFonts w:ascii="Times New Roman" w:hAnsi="Times New Roman"/>
                <w:sz w:val="20"/>
                <w:szCs w:val="20"/>
              </w:rPr>
              <w:t>давать конф</w:t>
            </w:r>
            <w:r w:rsidR="008444F0">
              <w:rPr>
                <w:rFonts w:ascii="Times New Roman" w:hAnsi="Times New Roman"/>
                <w:sz w:val="20"/>
                <w:szCs w:val="20"/>
              </w:rPr>
              <w:t>-</w:t>
            </w:r>
            <w:r w:rsidRPr="00B02211">
              <w:rPr>
                <w:rFonts w:ascii="Times New Roman" w:hAnsi="Times New Roman"/>
                <w:sz w:val="20"/>
                <w:szCs w:val="20"/>
              </w:rPr>
              <w:t>ликтов и на</w:t>
            </w:r>
            <w:r w:rsidR="008444F0">
              <w:rPr>
                <w:rFonts w:ascii="Times New Roman" w:hAnsi="Times New Roman"/>
                <w:sz w:val="20"/>
                <w:szCs w:val="20"/>
              </w:rPr>
              <w:t>-</w:t>
            </w:r>
            <w:r w:rsidRPr="00B02211">
              <w:rPr>
                <w:rFonts w:ascii="Times New Roman" w:hAnsi="Times New Roman"/>
                <w:sz w:val="20"/>
                <w:szCs w:val="20"/>
              </w:rPr>
              <w:t>ходить выхо</w:t>
            </w:r>
            <w:r w:rsidR="008444F0">
              <w:rPr>
                <w:rFonts w:ascii="Times New Roman" w:hAnsi="Times New Roman"/>
                <w:sz w:val="20"/>
                <w:szCs w:val="20"/>
              </w:rPr>
              <w:t>-</w:t>
            </w:r>
            <w:r w:rsidRPr="00B02211">
              <w:rPr>
                <w:rFonts w:ascii="Times New Roman" w:hAnsi="Times New Roman"/>
                <w:sz w:val="20"/>
                <w:szCs w:val="20"/>
              </w:rPr>
              <w:t>ды из спорных 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4F79" w:rsidRPr="00580E70" w:rsidRDefault="00EF4F79" w:rsidP="00066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100.</w:t>
            </w:r>
          </w:p>
          <w:p w:rsidR="00EF4F79" w:rsidRDefault="00EF4F79" w:rsidP="0006629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02211" w:rsidRPr="008F7438" w:rsidRDefault="00EF4F79" w:rsidP="0006629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444F0" w:rsidRPr="00844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="008444F0" w:rsidRP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02211" w:rsidRDefault="00A204A5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A204A5" w:rsidRPr="00764794" w:rsidRDefault="00A204A5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с.62 №5</w:t>
            </w:r>
          </w:p>
        </w:tc>
      </w:tr>
      <w:tr w:rsidR="00A204A5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  <w:p w:rsidR="00A204A5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(26</w:t>
            </w:r>
            <w:r w:rsidR="00A204A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04A5" w:rsidRPr="005C5A0E" w:rsidRDefault="00A204A5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4A5" w:rsidRPr="005C5A0E" w:rsidRDefault="00A204A5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5" w:rsidRDefault="00A204A5" w:rsidP="008767E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204A5">
              <w:rPr>
                <w:rFonts w:ascii="Times New Roman" w:hAnsi="Times New Roman"/>
                <w:bCs/>
                <w:sz w:val="20"/>
                <w:szCs w:val="20"/>
              </w:rPr>
              <w:t>Решение задач. Запись решения задачи в виде выражения.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204A5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63</w:t>
            </w:r>
          </w:p>
          <w:p w:rsidR="00A204A5" w:rsidRPr="005C5A0E" w:rsidRDefault="00A204A5" w:rsidP="008767E5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Пр.р.с.30-31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7E5" w:rsidRPr="008767E5" w:rsidRDefault="008767E5" w:rsidP="00066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7E5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8767E5" w:rsidRPr="008767E5" w:rsidRDefault="008767E5" w:rsidP="00066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67E5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A204A5" w:rsidRPr="005C5A0E" w:rsidRDefault="008767E5" w:rsidP="00066299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7E5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 таблицу)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5" w:rsidRPr="00A204A5" w:rsidRDefault="00A204A5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4A5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204A5">
              <w:rPr>
                <w:rFonts w:ascii="Times New Roman" w:hAnsi="Times New Roman"/>
                <w:sz w:val="18"/>
                <w:szCs w:val="18"/>
              </w:rPr>
              <w:t xml:space="preserve"> научатся решать задачи</w:t>
            </w:r>
          </w:p>
          <w:p w:rsidR="00A204A5" w:rsidRPr="00A204A5" w:rsidRDefault="00A204A5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4A5">
              <w:rPr>
                <w:rFonts w:ascii="Times New Roman" w:hAnsi="Times New Roman"/>
                <w:sz w:val="18"/>
                <w:szCs w:val="18"/>
              </w:rPr>
              <w:t>на отношения «столько, сколько…», «больше на…», записывать решения составных задач с помощью выражения.</w:t>
            </w:r>
          </w:p>
          <w:p w:rsidR="00A204A5" w:rsidRPr="00A204A5" w:rsidRDefault="00A204A5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4A5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A204A5">
              <w:rPr>
                <w:rFonts w:ascii="Times New Roman" w:hAnsi="Times New Roman"/>
                <w:sz w:val="18"/>
                <w:szCs w:val="18"/>
              </w:rPr>
              <w:t xml:space="preserve"> должны уметь выполнять устные и письменные вычисления</w:t>
            </w:r>
          </w:p>
          <w:p w:rsidR="00A204A5" w:rsidRPr="00A204A5" w:rsidRDefault="00A204A5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4A5">
              <w:rPr>
                <w:rFonts w:ascii="Times New Roman" w:hAnsi="Times New Roman"/>
                <w:sz w:val="18"/>
                <w:szCs w:val="18"/>
              </w:rPr>
              <w:t>с натуральными числами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5" w:rsidRPr="00A204A5" w:rsidRDefault="00A204A5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4A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8767E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204A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204A5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задачу; применять </w:t>
            </w:r>
            <w:proofErr w:type="gramStart"/>
            <w:r w:rsidRPr="00A204A5">
              <w:rPr>
                <w:rFonts w:ascii="Times New Roman" w:hAnsi="Times New Roman"/>
                <w:sz w:val="18"/>
                <w:szCs w:val="18"/>
              </w:rPr>
              <w:t>уста</w:t>
            </w:r>
            <w:r w:rsidR="00066299">
              <w:rPr>
                <w:rFonts w:ascii="Times New Roman" w:hAnsi="Times New Roman"/>
                <w:sz w:val="18"/>
                <w:szCs w:val="18"/>
              </w:rPr>
              <w:t>-</w:t>
            </w:r>
            <w:r w:rsidRPr="00A204A5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A204A5">
              <w:rPr>
                <w:rFonts w:ascii="Times New Roman" w:hAnsi="Times New Roman"/>
                <w:sz w:val="18"/>
                <w:szCs w:val="18"/>
              </w:rPr>
              <w:t xml:space="preserve"> правила (определение поряд</w:t>
            </w:r>
            <w:r w:rsidR="00066299">
              <w:rPr>
                <w:rFonts w:ascii="Times New Roman" w:hAnsi="Times New Roman"/>
                <w:sz w:val="18"/>
                <w:szCs w:val="18"/>
              </w:rPr>
              <w:t xml:space="preserve">ка действий при решении задач) </w:t>
            </w:r>
            <w:r w:rsidRPr="00A204A5">
              <w:rPr>
                <w:rFonts w:ascii="Times New Roman" w:hAnsi="Times New Roman"/>
                <w:sz w:val="18"/>
                <w:szCs w:val="18"/>
              </w:rPr>
              <w:t>в планировании способа решения.</w:t>
            </w:r>
          </w:p>
          <w:p w:rsidR="00A204A5" w:rsidRPr="00A204A5" w:rsidRDefault="00A204A5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4A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8767E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УУД:</w:t>
            </w:r>
            <w:r w:rsidRPr="00A204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204A5">
              <w:rPr>
                <w:rFonts w:ascii="Times New Roman" w:hAnsi="Times New Roman"/>
                <w:sz w:val="18"/>
                <w:szCs w:val="18"/>
              </w:rPr>
              <w:t>осущест</w:t>
            </w:r>
            <w:r w:rsidR="008767E5">
              <w:rPr>
                <w:rFonts w:ascii="Times New Roman" w:hAnsi="Times New Roman"/>
                <w:sz w:val="18"/>
                <w:szCs w:val="18"/>
              </w:rPr>
              <w:t>-</w:t>
            </w:r>
            <w:r w:rsidRPr="00A204A5">
              <w:rPr>
                <w:rFonts w:ascii="Times New Roman" w:hAnsi="Times New Roman"/>
                <w:sz w:val="18"/>
                <w:szCs w:val="18"/>
              </w:rPr>
              <w:t>влять</w:t>
            </w:r>
            <w:proofErr w:type="gramEnd"/>
            <w:r w:rsidRPr="00A204A5">
              <w:rPr>
                <w:rFonts w:ascii="Times New Roman" w:hAnsi="Times New Roman"/>
                <w:sz w:val="18"/>
                <w:szCs w:val="18"/>
              </w:rPr>
              <w:t xml:space="preserve"> рефлексию способов и условий действий; решать задачи на основе рисунков и схем, выполненных самостоятельно.</w:t>
            </w:r>
          </w:p>
          <w:p w:rsidR="00A204A5" w:rsidRPr="00A204A5" w:rsidRDefault="00A204A5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4A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8767E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204A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6E511B">
              <w:rPr>
                <w:rFonts w:ascii="Times New Roman" w:hAnsi="Times New Roman"/>
                <w:sz w:val="16"/>
                <w:szCs w:val="16"/>
              </w:rPr>
              <w:t>состав</w:t>
            </w:r>
            <w:r w:rsidR="008767E5" w:rsidRPr="006E511B">
              <w:rPr>
                <w:rFonts w:ascii="Times New Roman" w:hAnsi="Times New Roman"/>
                <w:sz w:val="16"/>
                <w:szCs w:val="16"/>
              </w:rPr>
              <w:t>-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>лять</w:t>
            </w:r>
            <w:proofErr w:type="gramEnd"/>
            <w:r w:rsidRPr="006E511B">
              <w:rPr>
                <w:rFonts w:ascii="Times New Roman" w:hAnsi="Times New Roman"/>
                <w:sz w:val="16"/>
                <w:szCs w:val="16"/>
              </w:rPr>
              <w:t xml:space="preserve"> вопросы, используя изученные </w:t>
            </w:r>
            <w:r w:rsidR="008767E5" w:rsidRPr="006E51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>на уроке понятия; обращаться за помо</w:t>
            </w:r>
            <w:r w:rsidR="006E511B">
              <w:rPr>
                <w:rFonts w:ascii="Times New Roman" w:hAnsi="Times New Roman"/>
                <w:sz w:val="16"/>
                <w:szCs w:val="16"/>
              </w:rPr>
              <w:t>-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>щью,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A5" w:rsidRPr="008767E5" w:rsidRDefault="006E511B" w:rsidP="006E511B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Мотивация к учебной деятельности; прояв</w:t>
            </w:r>
            <w:r w:rsidR="00A204A5" w:rsidRPr="008767E5">
              <w:rPr>
                <w:rFonts w:ascii="Times New Roman" w:hAnsi="Times New Roman"/>
                <w:sz w:val="18"/>
                <w:szCs w:val="18"/>
              </w:rPr>
              <w:t xml:space="preserve">ляют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готовность и спо</w:t>
            </w:r>
            <w:r w:rsidR="00A204A5" w:rsidRPr="008767E5">
              <w:rPr>
                <w:rFonts w:ascii="Times New Roman" w:hAnsi="Times New Roman"/>
                <w:color w:val="000000"/>
                <w:sz w:val="18"/>
                <w:szCs w:val="18"/>
              </w:rPr>
              <w:t>собность к саморазвитию, учебно-познава</w:t>
            </w:r>
            <w:r w:rsidR="008767E5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A204A5" w:rsidRPr="008767E5">
              <w:rPr>
                <w:rFonts w:ascii="Times New Roman" w:hAnsi="Times New Roman"/>
                <w:color w:val="000000"/>
                <w:sz w:val="18"/>
                <w:szCs w:val="18"/>
              </w:rPr>
              <w:t>тельный интерес</w:t>
            </w:r>
            <w:r w:rsidR="00A204A5" w:rsidRPr="008767E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 новому учебному </w:t>
            </w:r>
            <w:proofErr w:type="gramStart"/>
            <w:r w:rsidR="00A204A5" w:rsidRPr="008767E5">
              <w:rPr>
                <w:rFonts w:ascii="Times New Roman" w:hAnsi="Times New Roman"/>
                <w:color w:val="000000"/>
                <w:sz w:val="18"/>
                <w:szCs w:val="18"/>
              </w:rPr>
              <w:t>мате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A204A5" w:rsidRPr="008767E5">
              <w:rPr>
                <w:rFonts w:ascii="Times New Roman" w:hAnsi="Times New Roman"/>
                <w:color w:val="000000"/>
                <w:sz w:val="18"/>
                <w:szCs w:val="18"/>
              </w:rPr>
              <w:t>риалу</w:t>
            </w:r>
            <w:proofErr w:type="gramEnd"/>
            <w:r w:rsidR="00A204A5" w:rsidRPr="008767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спосо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A204A5" w:rsidRPr="008767E5">
              <w:rPr>
                <w:rFonts w:ascii="Times New Roman" w:hAnsi="Times New Roman"/>
                <w:color w:val="000000"/>
                <w:sz w:val="18"/>
                <w:szCs w:val="18"/>
              </w:rPr>
              <w:t>бам решения новой задачи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04A5" w:rsidRDefault="00EF4F79" w:rsidP="0006629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</w:t>
            </w:r>
            <w:r w:rsid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444F0" w:rsidRPr="008F7438" w:rsidRDefault="008444F0" w:rsidP="0006629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844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04A5" w:rsidRDefault="00A204A5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A204A5" w:rsidRPr="00764794" w:rsidRDefault="00A204A5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с.63 №</w:t>
            </w:r>
            <w:r w:rsidR="008767E5">
              <w:rPr>
                <w:rFonts w:ascii="Times New Roman" w:hAnsi="Times New Roman" w:cs="Times New Roman"/>
                <w:sz w:val="20"/>
                <w:szCs w:val="20"/>
              </w:rPr>
              <w:t>2,№4</w:t>
            </w:r>
          </w:p>
        </w:tc>
      </w:tr>
      <w:tr w:rsidR="008767E5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  <w:p w:rsidR="008767E5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(27</w:t>
            </w:r>
            <w:r w:rsidR="008767E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25478E" w:rsidRDefault="0025478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67E5" w:rsidRPr="005C5A0E" w:rsidRDefault="008767E5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67E5" w:rsidRPr="005C5A0E" w:rsidRDefault="008767E5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08D" w:rsidRDefault="008767E5" w:rsidP="00066299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204A5">
              <w:rPr>
                <w:rFonts w:ascii="Times New Roman" w:hAnsi="Times New Roman"/>
                <w:bCs/>
                <w:sz w:val="20"/>
                <w:szCs w:val="20"/>
              </w:rPr>
              <w:t>Решение задач. Запись решения задачи в виде выражения.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8767E5" w:rsidRPr="005C5A0E" w:rsidRDefault="008767E5" w:rsidP="00066299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64</w:t>
            </w:r>
            <w:r w:rsidR="004A208D">
              <w:rPr>
                <w:rFonts w:ascii="Times New Roman" w:hAnsi="Times New Roman"/>
                <w:i/>
                <w:sz w:val="20"/>
                <w:szCs w:val="20"/>
              </w:rPr>
              <w:t>-65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7E5" w:rsidRPr="00066299" w:rsidRDefault="008767E5" w:rsidP="00066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299">
              <w:rPr>
                <w:rFonts w:ascii="Times New Roman" w:hAnsi="Times New Roman"/>
                <w:bCs/>
                <w:sz w:val="18"/>
                <w:szCs w:val="18"/>
              </w:rPr>
              <w:t>Решение</w:t>
            </w:r>
          </w:p>
          <w:p w:rsidR="008767E5" w:rsidRPr="00066299" w:rsidRDefault="008767E5" w:rsidP="00066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299">
              <w:rPr>
                <w:rFonts w:ascii="Times New Roman" w:hAnsi="Times New Roman"/>
                <w:bCs/>
                <w:sz w:val="18"/>
                <w:szCs w:val="18"/>
              </w:rPr>
              <w:t>текстовых задач арифметическим способом</w:t>
            </w:r>
          </w:p>
          <w:p w:rsidR="008767E5" w:rsidRPr="005C5A0E" w:rsidRDefault="008767E5" w:rsidP="00066299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6299">
              <w:rPr>
                <w:rFonts w:ascii="Times New Roman" w:hAnsi="Times New Roman"/>
                <w:bCs/>
                <w:sz w:val="18"/>
                <w:szCs w:val="18"/>
              </w:rPr>
              <w:t>( с опорой на краткую запись, схему таблицу</w:t>
            </w:r>
            <w:r w:rsidRPr="008767E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7E5" w:rsidRPr="00066299" w:rsidRDefault="008767E5" w:rsidP="00066299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6299">
              <w:rPr>
                <w:rFonts w:ascii="Times New Roman" w:hAnsi="Times New Roman"/>
                <w:b/>
                <w:bCs/>
                <w:sz w:val="16"/>
                <w:szCs w:val="16"/>
              </w:rPr>
              <w:t>Умения:</w:t>
            </w:r>
            <w:r w:rsidRPr="00066299">
              <w:rPr>
                <w:rFonts w:ascii="Times New Roman" w:hAnsi="Times New Roman"/>
                <w:sz w:val="16"/>
                <w:szCs w:val="16"/>
              </w:rPr>
              <w:t xml:space="preserve"> научатся решать задачи на </w:t>
            </w:r>
            <w:proofErr w:type="gramStart"/>
            <w:r w:rsidRPr="00066299">
              <w:rPr>
                <w:rFonts w:ascii="Times New Roman" w:hAnsi="Times New Roman"/>
                <w:sz w:val="16"/>
                <w:szCs w:val="16"/>
              </w:rPr>
              <w:t>на</w:t>
            </w:r>
            <w:r w:rsidR="00066299" w:rsidRPr="00066299">
              <w:rPr>
                <w:rFonts w:ascii="Times New Roman" w:hAnsi="Times New Roman"/>
                <w:sz w:val="16"/>
                <w:szCs w:val="16"/>
              </w:rPr>
              <w:t>-</w:t>
            </w:r>
            <w:r w:rsidRPr="00066299">
              <w:rPr>
                <w:rFonts w:ascii="Times New Roman" w:hAnsi="Times New Roman"/>
                <w:sz w:val="16"/>
                <w:szCs w:val="16"/>
              </w:rPr>
              <w:t>хождение</w:t>
            </w:r>
            <w:proofErr w:type="gramEnd"/>
            <w:r w:rsidRPr="00066299">
              <w:rPr>
                <w:rFonts w:ascii="Times New Roman" w:hAnsi="Times New Roman"/>
                <w:sz w:val="16"/>
                <w:szCs w:val="16"/>
              </w:rPr>
              <w:t xml:space="preserve"> целого</w:t>
            </w:r>
            <w:r w:rsidR="00066299" w:rsidRPr="0006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6299">
              <w:rPr>
                <w:rFonts w:ascii="Times New Roman" w:hAnsi="Times New Roman"/>
                <w:sz w:val="16"/>
                <w:szCs w:val="16"/>
              </w:rPr>
              <w:t>и части от целого, записывать решение задачи с помощью выражения.</w:t>
            </w:r>
          </w:p>
          <w:p w:rsidR="008767E5" w:rsidRPr="008767E5" w:rsidRDefault="008767E5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67E5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8767E5">
              <w:rPr>
                <w:rFonts w:ascii="Times New Roman" w:hAnsi="Times New Roman"/>
                <w:sz w:val="18"/>
                <w:szCs w:val="18"/>
              </w:rPr>
              <w:t xml:space="preserve"> должны</w:t>
            </w:r>
          </w:p>
          <w:p w:rsidR="008767E5" w:rsidRPr="008767E5" w:rsidRDefault="008767E5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67E5">
              <w:rPr>
                <w:rFonts w:ascii="Times New Roman" w:hAnsi="Times New Roman"/>
                <w:sz w:val="18"/>
                <w:szCs w:val="18"/>
              </w:rPr>
              <w:t>уметь выполнять устные и письменные вычисления</w:t>
            </w:r>
          </w:p>
          <w:p w:rsidR="008767E5" w:rsidRPr="008767E5" w:rsidRDefault="008767E5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67E5">
              <w:rPr>
                <w:rFonts w:ascii="Times New Roman" w:hAnsi="Times New Roman"/>
                <w:sz w:val="18"/>
                <w:szCs w:val="18"/>
              </w:rPr>
              <w:t>с натуральными числами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7E5" w:rsidRPr="006E511B" w:rsidRDefault="008767E5" w:rsidP="00066299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767E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767E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767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>составлять план  и последовательность действий при решении задач нового вида; адекватно использовать речь для регуляции своих действий</w:t>
            </w:r>
            <w:r w:rsidRPr="008767E5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8767E5" w:rsidRPr="008767E5" w:rsidRDefault="008767E5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67E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767E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6E511B">
              <w:rPr>
                <w:rFonts w:ascii="Times New Roman" w:hAnsi="Times New Roman"/>
                <w:sz w:val="16"/>
                <w:szCs w:val="16"/>
              </w:rPr>
              <w:t>использо-вать</w:t>
            </w:r>
            <w:proofErr w:type="gramEnd"/>
            <w:r w:rsidRPr="006E511B">
              <w:rPr>
                <w:rFonts w:ascii="Times New Roman" w:hAnsi="Times New Roman"/>
                <w:sz w:val="16"/>
                <w:szCs w:val="16"/>
              </w:rPr>
              <w:t xml:space="preserve"> общие приёмы решения задач (на основе рисунков и схем, выполненных самостоятельно).</w:t>
            </w:r>
          </w:p>
          <w:p w:rsidR="008767E5" w:rsidRPr="008767E5" w:rsidRDefault="008767E5" w:rsidP="00066299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67E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767E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767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E511B">
              <w:rPr>
                <w:rFonts w:ascii="Times New Roman" w:hAnsi="Times New Roman"/>
                <w:color w:val="000000"/>
                <w:sz w:val="16"/>
                <w:szCs w:val="16"/>
              </w:rPr>
              <w:t>прояв-лять</w:t>
            </w:r>
            <w:proofErr w:type="gramEnd"/>
            <w:r w:rsidR="006E511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E511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активность во взаимодействии 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 xml:space="preserve">для решения коммуникативных </w:t>
            </w:r>
            <w:r w:rsidRPr="006E511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E511B">
              <w:rPr>
                <w:rFonts w:ascii="Times New Roman" w:hAnsi="Times New Roman"/>
                <w:sz w:val="16"/>
                <w:szCs w:val="16"/>
              </w:rPr>
              <w:t>и познавательных задач; определять общую цель и пути ее достижения.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7E5" w:rsidRPr="00066299" w:rsidRDefault="008767E5" w:rsidP="00066299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299">
              <w:rPr>
                <w:rFonts w:ascii="Times New Roman" w:hAnsi="Times New Roman"/>
                <w:sz w:val="18"/>
                <w:szCs w:val="18"/>
              </w:rPr>
              <w:t xml:space="preserve">Приобретают начальные </w:t>
            </w:r>
            <w:proofErr w:type="gramStart"/>
            <w:r w:rsidRPr="00066299">
              <w:rPr>
                <w:rFonts w:ascii="Times New Roman" w:hAnsi="Times New Roman"/>
                <w:sz w:val="18"/>
                <w:szCs w:val="18"/>
              </w:rPr>
              <w:t>на-выки</w:t>
            </w:r>
            <w:proofErr w:type="gramEnd"/>
            <w:r w:rsidRPr="00066299">
              <w:rPr>
                <w:rFonts w:ascii="Times New Roman" w:hAnsi="Times New Roman"/>
                <w:sz w:val="18"/>
                <w:szCs w:val="18"/>
              </w:rPr>
              <w:t xml:space="preserve"> адаптации в динамично изменяющемся мире; </w:t>
            </w:r>
            <w:r w:rsidRPr="00066299">
              <w:rPr>
                <w:rFonts w:ascii="Times New Roman" w:hAnsi="Times New Roman"/>
                <w:color w:val="000000"/>
                <w:sz w:val="18"/>
                <w:szCs w:val="18"/>
              </w:rPr>
              <w:t>адекватно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299" w:rsidRPr="00066299" w:rsidRDefault="00EF4F79" w:rsidP="0006629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100.               </w:t>
            </w:r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ломаной</w:t>
            </w:r>
            <w:proofErr w:type="gramStart"/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ычислять</w:t>
            </w:r>
            <w:r w:rsidR="00066299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них,</w:t>
            </w:r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</w:t>
            </w:r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нивать</w:t>
            </w:r>
            <w:r w:rsidR="00066299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два выражения.</w:t>
            </w:r>
            <w:r w:rsidR="00066299"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066299">
              <w:rPr>
                <w:rFonts w:eastAsia="Times New Roman" w:cs="Times New Roman"/>
                <w:b/>
                <w:bCs/>
                <w:lang w:eastAsia="ru-RU"/>
              </w:rPr>
              <w:t xml:space="preserve">                                    </w:t>
            </w:r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066299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</w:p>
          <w:p w:rsidR="00066299" w:rsidRPr="00EF4F79" w:rsidRDefault="00066299" w:rsidP="0006629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67E5" w:rsidRDefault="008767E5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8767E5" w:rsidRPr="00764794" w:rsidRDefault="008767E5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С.64 №2, № 5</w:t>
            </w:r>
          </w:p>
        </w:tc>
      </w:tr>
      <w:tr w:rsidR="005942E2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44</w:t>
            </w:r>
          </w:p>
          <w:p w:rsidR="005942E2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CE1061">
              <w:rPr>
                <w:rFonts w:ascii="Times New Roman" w:hAnsi="Times New Roman"/>
                <w:sz w:val="22"/>
                <w:szCs w:val="22"/>
              </w:rPr>
              <w:t>28</w:t>
            </w:r>
            <w:r w:rsidR="005942E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42E2" w:rsidRPr="005C5A0E" w:rsidRDefault="005942E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42E2" w:rsidRPr="005C5A0E" w:rsidRDefault="005942E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2E2" w:rsidRPr="005942E2" w:rsidRDefault="005942E2" w:rsidP="00066299">
            <w:pPr>
              <w:pStyle w:val="af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942E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Устный приём вычисления для случаев вида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942E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26 + 7</w:t>
            </w:r>
          </w:p>
          <w:p w:rsidR="005942E2" w:rsidRPr="005C5A0E" w:rsidRDefault="005942E2" w:rsidP="0006629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2E2" w:rsidRPr="005C5A0E" w:rsidRDefault="005942E2" w:rsidP="0006629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Устные вычисления с </w:t>
            </w:r>
            <w:proofErr w:type="gramStart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натураль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ными</w:t>
            </w:r>
            <w:proofErr w:type="gramEnd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2E2" w:rsidRPr="005942E2" w:rsidRDefault="005942E2" w:rsidP="0006629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42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Умения: 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научатся производить сложе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ние двузначного числа с однозначным в случае переполне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ния разряда, соотно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сить условие задачи с готовыми выраже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ниями, записывать математические выра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жения и находить их 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2E2" w:rsidRPr="005942E2" w:rsidRDefault="005942E2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42E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942E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задачу; выбирать </w:t>
            </w:r>
            <w:proofErr w:type="gramStart"/>
            <w:r w:rsidRPr="005942E2">
              <w:rPr>
                <w:rFonts w:ascii="Times New Roman" w:hAnsi="Times New Roman"/>
                <w:sz w:val="18"/>
                <w:szCs w:val="18"/>
              </w:rPr>
              <w:t>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вия</w:t>
            </w:r>
            <w:proofErr w:type="gramEnd"/>
            <w:r w:rsidRPr="005942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в соответствии с поставлен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ной задачей и условиями её реа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 xml:space="preserve">лизации; </w:t>
            </w:r>
            <w:r w:rsidRPr="005942E2">
              <w:rPr>
                <w:rFonts w:ascii="Times New Roman" w:hAnsi="Times New Roman"/>
                <w:color w:val="000000"/>
                <w:sz w:val="18"/>
                <w:szCs w:val="18"/>
              </w:rPr>
              <w:t>предвидеть возможности получения конкретного результата при решении задачи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942E2" w:rsidRPr="005942E2" w:rsidRDefault="005942E2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42E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942E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осуществ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лять рефлексию способов и усло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вий действий; строить логическую цепь рассуждений.</w:t>
            </w:r>
          </w:p>
          <w:p w:rsidR="005942E2" w:rsidRPr="005942E2" w:rsidRDefault="005942E2" w:rsidP="00066299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42E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942E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5942E2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5942E2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42E2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помощью;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2E2" w:rsidRPr="005942E2" w:rsidRDefault="005942E2" w:rsidP="00066299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2E2">
              <w:rPr>
                <w:rFonts w:ascii="Times New Roman" w:hAnsi="Times New Roman"/>
                <w:sz w:val="20"/>
                <w:szCs w:val="20"/>
              </w:rPr>
              <w:t>Проявляют познаватель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942E2">
              <w:rPr>
                <w:rFonts w:ascii="Times New Roman" w:hAnsi="Times New Roman"/>
                <w:sz w:val="20"/>
                <w:szCs w:val="20"/>
              </w:rPr>
              <w:t>ную инициати</w:t>
            </w:r>
            <w:r>
              <w:rPr>
                <w:rFonts w:ascii="Times New Roman" w:hAnsi="Times New Roman"/>
                <w:sz w:val="20"/>
                <w:szCs w:val="20"/>
              </w:rPr>
              <w:t>-ву в оказании помощи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42E2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5942E2">
              <w:rPr>
                <w:rFonts w:ascii="Times New Roman" w:hAnsi="Times New Roman"/>
                <w:sz w:val="20"/>
                <w:szCs w:val="20"/>
              </w:rPr>
              <w:t xml:space="preserve"> адек</w:t>
            </w:r>
            <w:r w:rsidRPr="005942E2">
              <w:rPr>
                <w:rFonts w:ascii="Times New Roman" w:hAnsi="Times New Roman"/>
                <w:color w:val="000000"/>
                <w:sz w:val="20"/>
                <w:szCs w:val="20"/>
              </w:rPr>
              <w:t>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6299" w:rsidRPr="00066299" w:rsidRDefault="00EF4F79" w:rsidP="00066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100.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 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66299"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="00066299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них.</w:t>
            </w:r>
          </w:p>
          <w:p w:rsidR="005942E2" w:rsidRPr="00066299" w:rsidRDefault="005942E2" w:rsidP="00066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42E2" w:rsidRDefault="005942E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</w:p>
          <w:p w:rsidR="005942E2" w:rsidRPr="00764794" w:rsidRDefault="005942E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66 №4,№5</w:t>
            </w:r>
          </w:p>
        </w:tc>
      </w:tr>
      <w:tr w:rsidR="00453C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453C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(29</w:t>
            </w:r>
            <w:r w:rsidR="00453C6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3C61" w:rsidRPr="005C5A0E" w:rsidRDefault="00453C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61" w:rsidRPr="005C5A0E" w:rsidRDefault="00453C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453C61" w:rsidRDefault="00453C61" w:rsidP="00066299">
            <w:pPr>
              <w:pStyle w:val="af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53C6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Устный приём вычисления для случаев вида</w:t>
            </w:r>
          </w:p>
          <w:p w:rsidR="00453C61" w:rsidRDefault="00453C61" w:rsidP="0006629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453C6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35 – 7</w:t>
            </w:r>
          </w:p>
          <w:p w:rsidR="00453C61" w:rsidRPr="005C5A0E" w:rsidRDefault="00453C61" w:rsidP="0006629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61">
              <w:rPr>
                <w:rFonts w:ascii="Times New Roman" w:hAnsi="Times New Roman"/>
                <w:i/>
                <w:sz w:val="20"/>
                <w:szCs w:val="20"/>
              </w:rPr>
              <w:t>Учебник: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5C5A0E" w:rsidRDefault="00453C61" w:rsidP="0006629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Устные вычисления с </w:t>
            </w:r>
            <w:proofErr w:type="gramStart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натураль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ными</w:t>
            </w:r>
            <w:proofErr w:type="gramEnd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453C61" w:rsidRDefault="00453C61" w:rsidP="0006629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научатся вычитать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однознач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ное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число из двузнач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ного в случае разбие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ния разряда. </w:t>
            </w:r>
            <w:r w:rsidRPr="00453C61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должны уметь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совершенство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свой уровень овладения вычисли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тельными навыками, решать геометричес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кие задачи, добывать новые знания, </w:t>
            </w:r>
            <w:r>
              <w:rPr>
                <w:rFonts w:ascii="Times New Roman" w:hAnsi="Times New Roman"/>
                <w:sz w:val="18"/>
                <w:szCs w:val="18"/>
              </w:rPr>
              <w:t>опии-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раясь на ранее полученные умения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453C61" w:rsidRDefault="00453C61" w:rsidP="0006629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составлять план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и последовательность 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вий при определении новых приё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мов вычисления; адекватно испо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льзовать речь для регуляции своих действий.</w:t>
            </w:r>
            <w:proofErr w:type="gramEnd"/>
          </w:p>
          <w:p w:rsidR="00453C61" w:rsidRPr="00453C61" w:rsidRDefault="00453C61" w:rsidP="0006629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использо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общие приёмы решения задач (выполнять задания на основе использования свойств арифметических действий).</w:t>
            </w:r>
          </w:p>
          <w:p w:rsidR="00453C61" w:rsidRPr="00453C61" w:rsidRDefault="00453C61" w:rsidP="0006629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оказывать в сотрудничестве взаимопомощь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453C61" w:rsidRDefault="00453C61" w:rsidP="00066299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61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453C61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3C61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453C61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3C61" w:rsidRPr="00066299" w:rsidRDefault="00EF4F79" w:rsidP="000662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100.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Вычислять</w:t>
            </w:r>
            <w:r w:rsidR="00066299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66299">
              <w:rPr>
                <w:rFonts w:eastAsia="Times New Roman" w:cs="Times New Roman"/>
                <w:b/>
                <w:bCs/>
                <w:lang w:eastAsia="ru-RU"/>
              </w:rPr>
              <w:t xml:space="preserve">                               </w:t>
            </w:r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066299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61" w:rsidRDefault="00453C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453C61" w:rsidRPr="00764794" w:rsidRDefault="00453C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С.67 №3,№7</w:t>
            </w:r>
          </w:p>
        </w:tc>
      </w:tr>
      <w:tr w:rsidR="00453C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  <w:p w:rsidR="00453C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(30</w:t>
            </w:r>
            <w:r w:rsidR="00453C6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3C61" w:rsidRPr="005C5A0E" w:rsidRDefault="00453C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61" w:rsidRPr="005C5A0E" w:rsidRDefault="00453C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453C61" w:rsidRDefault="00453C61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61">
              <w:rPr>
                <w:rFonts w:ascii="Times New Roman" w:hAnsi="Times New Roman"/>
                <w:sz w:val="20"/>
                <w:szCs w:val="20"/>
              </w:rPr>
              <w:t xml:space="preserve">Закрепление приёмов вычислений сложения и вычитания вида 26 + 7, </w:t>
            </w:r>
          </w:p>
          <w:p w:rsidR="00453C61" w:rsidRDefault="00453C61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61">
              <w:rPr>
                <w:rFonts w:ascii="Times New Roman" w:hAnsi="Times New Roman"/>
                <w:sz w:val="20"/>
                <w:szCs w:val="20"/>
              </w:rPr>
              <w:t>35 – 7</w:t>
            </w:r>
          </w:p>
          <w:p w:rsidR="00453C61" w:rsidRPr="005C5A0E" w:rsidRDefault="00453C61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61">
              <w:rPr>
                <w:rFonts w:ascii="Times New Roman" w:hAnsi="Times New Roman"/>
                <w:i/>
                <w:sz w:val="20"/>
                <w:szCs w:val="20"/>
              </w:rPr>
              <w:t>Учебник: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5C5A0E" w:rsidRDefault="00453C61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Устные вычисления с </w:t>
            </w:r>
            <w:proofErr w:type="gramStart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натураль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ными</w:t>
            </w:r>
            <w:proofErr w:type="gramEnd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453C61" w:rsidRDefault="006A7D1D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должны уметь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совершенство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свой уровень овладения вычисли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тельными навыками, решать геометричес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кие задачи, добывать новые знания, </w:t>
            </w:r>
            <w:r>
              <w:rPr>
                <w:rFonts w:ascii="Times New Roman" w:hAnsi="Times New Roman"/>
                <w:sz w:val="18"/>
                <w:szCs w:val="18"/>
              </w:rPr>
              <w:t>опии-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раясь на ранее полученные умения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453C61" w:rsidRDefault="00453C61" w:rsidP="00E677E2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выбирать действия в соответствии с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постав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ленной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задачей и условиями её реализации; </w:t>
            </w:r>
            <w:r w:rsidRPr="00453C61">
              <w:rPr>
                <w:rFonts w:ascii="Times New Roman" w:hAnsi="Times New Roman"/>
                <w:color w:val="000000"/>
                <w:sz w:val="18"/>
                <w:szCs w:val="18"/>
              </w:rPr>
              <w:t>предвидеть возмож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color w:val="000000"/>
                <w:sz w:val="18"/>
                <w:szCs w:val="18"/>
              </w:rPr>
              <w:t>ности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53C61">
              <w:rPr>
                <w:rFonts w:ascii="Times New Roman" w:hAnsi="Times New Roman"/>
                <w:color w:val="000000"/>
                <w:sz w:val="18"/>
                <w:szCs w:val="18"/>
              </w:rPr>
              <w:t>получения конкретного результата при решении задачи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53C61" w:rsidRPr="00453C61" w:rsidRDefault="00453C61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применять общие приёмы решения задач (выполнять задания на основе использования свойств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арифмети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lastRenderedPageBreak/>
              <w:t>ческих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действий); классифициро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вать информацию по заданным критериям.</w:t>
            </w:r>
          </w:p>
          <w:p w:rsidR="00453C61" w:rsidRPr="00453C61" w:rsidRDefault="00453C61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вопросы, необходимые для организации собственной 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и сотрудничества с партнё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ром; строить понятные для партнё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ра высказывания; слушать и понимать собеседника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453C61" w:rsidRDefault="00066299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42E2">
              <w:rPr>
                <w:rFonts w:ascii="Times New Roman" w:hAnsi="Times New Roman"/>
                <w:sz w:val="20"/>
                <w:szCs w:val="20"/>
              </w:rPr>
              <w:lastRenderedPageBreak/>
              <w:t>Проявляют познаватель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942E2">
              <w:rPr>
                <w:rFonts w:ascii="Times New Roman" w:hAnsi="Times New Roman"/>
                <w:sz w:val="20"/>
                <w:szCs w:val="20"/>
              </w:rPr>
              <w:t>ную инициати</w:t>
            </w:r>
            <w:r>
              <w:rPr>
                <w:rFonts w:ascii="Times New Roman" w:hAnsi="Times New Roman"/>
                <w:sz w:val="20"/>
                <w:szCs w:val="20"/>
              </w:rPr>
              <w:t>-ву в оказании помощи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42E2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5942E2">
              <w:rPr>
                <w:rFonts w:ascii="Times New Roman" w:hAnsi="Times New Roman"/>
                <w:sz w:val="20"/>
                <w:szCs w:val="20"/>
              </w:rPr>
              <w:t xml:space="preserve"> адек</w:t>
            </w:r>
            <w:r w:rsidRPr="005942E2">
              <w:rPr>
                <w:rFonts w:ascii="Times New Roman" w:hAnsi="Times New Roman"/>
                <w:color w:val="000000"/>
                <w:sz w:val="20"/>
                <w:szCs w:val="20"/>
              </w:rPr>
              <w:t>ватно понимают причины успешности/не</w:t>
            </w:r>
            <w:r w:rsidRPr="005942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4F79" w:rsidRPr="00580E70" w:rsidRDefault="00EF4F79" w:rsidP="00E677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100.</w:t>
            </w:r>
          </w:p>
          <w:p w:rsidR="00453C61" w:rsidRPr="00066299" w:rsidRDefault="00EF4F79" w:rsidP="00E677E2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вычитание чисел в пределах 10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Вычислять</w:t>
            </w:r>
            <w:r w:rsidR="00066299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66299"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066299">
              <w:rPr>
                <w:rFonts w:eastAsia="Times New Roman" w:cs="Times New Roman"/>
                <w:b/>
                <w:bCs/>
                <w:lang w:eastAsia="ru-RU"/>
              </w:rPr>
              <w:t xml:space="preserve">                   </w:t>
            </w:r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="00066299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переместительное и сочетательное свойства сложе</w:t>
            </w:r>
            <w:r w:rsidR="00066299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при вычислениях</w:t>
            </w:r>
            <w:proofErr w:type="gramStart"/>
            <w:r w:rsid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="00066299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ешать</w:t>
            </w:r>
            <w:r w:rsidR="00066299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61" w:rsidRDefault="00453C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Уч. </w:t>
            </w:r>
          </w:p>
          <w:p w:rsidR="00453C61" w:rsidRPr="00764794" w:rsidRDefault="00453C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С.68 №3,№5</w:t>
            </w:r>
          </w:p>
        </w:tc>
      </w:tr>
      <w:tr w:rsidR="00453C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47</w:t>
            </w:r>
          </w:p>
          <w:p w:rsidR="00453C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(31</w:t>
            </w:r>
            <w:r w:rsidR="00453C6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3C61" w:rsidRPr="005C5A0E" w:rsidRDefault="00453C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61" w:rsidRPr="005C5A0E" w:rsidRDefault="00453C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D1D" w:rsidRDefault="006A7D1D" w:rsidP="00E677E2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53C61">
              <w:rPr>
                <w:rFonts w:ascii="Times New Roman" w:hAnsi="Times New Roman"/>
                <w:sz w:val="20"/>
                <w:szCs w:val="20"/>
              </w:rPr>
              <w:t>Закрепление приёмов вычислений сложения и вычитания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53C61"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="00453C61"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453C61" w:rsidRPr="005C5A0E" w:rsidRDefault="00453C61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5C5A0E" w:rsidRDefault="006A7D1D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Устные вычисления с </w:t>
            </w:r>
            <w:proofErr w:type="gramStart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натураль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ными</w:t>
            </w:r>
            <w:proofErr w:type="gramEnd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453C61" w:rsidRDefault="00453C61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научатся выполнять устные вычисления с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нату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ральными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числами.</w:t>
            </w:r>
          </w:p>
          <w:p w:rsidR="00453C61" w:rsidRPr="00453C61" w:rsidRDefault="00453C61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повторят свойства сложения; узнают, как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выпол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нять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вычисления в примерах сложения и вычитания вида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36 + 2,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36 + 20, 38 – 2, </w:t>
            </w:r>
          </w:p>
          <w:p w:rsidR="00453C61" w:rsidRPr="00453C61" w:rsidRDefault="00453C61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sz w:val="18"/>
                <w:szCs w:val="18"/>
              </w:rPr>
              <w:t>56 –20.</w:t>
            </w:r>
          </w:p>
          <w:p w:rsidR="00453C61" w:rsidRPr="00453C61" w:rsidRDefault="00453C61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Навыки: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должны уметь решать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тексто</w:t>
            </w:r>
            <w:r w:rsidR="006A7D1D"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задачи арифмети</w:t>
            </w:r>
            <w:r w:rsidR="006A7D1D"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ческим способом</w:t>
            </w:r>
            <w:r w:rsidR="00DD541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453C61" w:rsidRDefault="00453C61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задачу; применять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уста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правила в планирова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нии способа решения.</w:t>
            </w:r>
          </w:p>
          <w:p w:rsidR="00453C61" w:rsidRPr="00453C61" w:rsidRDefault="00453C61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проводить сравнение, классификацию,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выби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рая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эффективный способ решения </w:t>
            </w:r>
          </w:p>
          <w:p w:rsidR="00453C61" w:rsidRPr="00453C61" w:rsidRDefault="00453C61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sz w:val="18"/>
                <w:szCs w:val="18"/>
              </w:rPr>
              <w:t>или верное решение.</w:t>
            </w:r>
          </w:p>
          <w:p w:rsidR="00453C61" w:rsidRPr="00453C61" w:rsidRDefault="00453C61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помощью,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453C61" w:rsidRDefault="00453C61" w:rsidP="00E677E2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453C61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453C61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53C61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453C61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3C61" w:rsidRPr="00E677E2" w:rsidRDefault="00EF4F79" w:rsidP="00E677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100.</w:t>
            </w:r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E677E2"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="00E677E2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</w:t>
            </w:r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Вычислять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77E2"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E677E2">
              <w:rPr>
                <w:rFonts w:eastAsia="Times New Roman" w:cs="Times New Roman"/>
                <w:b/>
                <w:bCs/>
                <w:lang w:eastAsia="ru-RU"/>
              </w:rPr>
              <w:t xml:space="preserve">                   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переместительное и сочетательное свойства сложе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при вычислениях</w:t>
            </w:r>
            <w:proofErr w:type="gramStart"/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ешать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61" w:rsidRDefault="00453C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453C61" w:rsidRPr="00764794" w:rsidRDefault="00453C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С.69 №</w:t>
            </w:r>
            <w:r w:rsidR="006A7D1D">
              <w:rPr>
                <w:rFonts w:ascii="Times New Roman" w:hAnsi="Times New Roman" w:cs="Times New Roman"/>
                <w:sz w:val="20"/>
                <w:szCs w:val="20"/>
              </w:rPr>
              <w:t>6,№7</w:t>
            </w:r>
          </w:p>
        </w:tc>
      </w:tr>
      <w:tr w:rsidR="00453C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  <w:p w:rsidR="00453C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(32</w:t>
            </w:r>
            <w:r w:rsidR="00453C6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3C61" w:rsidRPr="005C5A0E" w:rsidRDefault="00453C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61" w:rsidRPr="005C5A0E" w:rsidRDefault="00453C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D1D" w:rsidRDefault="006A7D1D" w:rsidP="00E677E2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пройденного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Что узнали. Чему </w:t>
            </w:r>
            <w:proofErr w:type="gramStart"/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>научи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>лись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2"/>
              </w:rPr>
              <w:t>«</w:t>
            </w:r>
            <w:r w:rsidRPr="00C563D4">
              <w:rPr>
                <w:rFonts w:ascii="Times New Roman" w:hAnsi="Times New Roman"/>
                <w:i/>
                <w:sz w:val="20"/>
                <w:szCs w:val="20"/>
              </w:rPr>
              <w:t xml:space="preserve">Странички для </w:t>
            </w:r>
            <w:proofErr w:type="gramStart"/>
            <w:r w:rsidRPr="00C563D4">
              <w:rPr>
                <w:rFonts w:ascii="Times New Roman" w:hAnsi="Times New Roman"/>
                <w:i/>
                <w:sz w:val="20"/>
                <w:szCs w:val="20"/>
              </w:rPr>
              <w:t>любозна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6A7D1D">
              <w:rPr>
                <w:rFonts w:ascii="Times New Roman" w:hAnsi="Times New Roman"/>
                <w:i/>
                <w:sz w:val="20"/>
                <w:szCs w:val="20"/>
              </w:rPr>
              <w:t>тельных</w:t>
            </w:r>
            <w:proofErr w:type="gramEnd"/>
            <w:r w:rsidRPr="006A7D1D">
              <w:rPr>
                <w:rFonts w:ascii="Times New Roman" w:hAnsi="Times New Roman"/>
                <w:sz w:val="20"/>
                <w:szCs w:val="20"/>
              </w:rPr>
              <w:t>».</w:t>
            </w:r>
            <w:r w:rsidRPr="006A7D1D">
              <w:rPr>
                <w:rFonts w:ascii="Times New Roman" w:hAnsi="Times New Roman"/>
                <w:bCs/>
                <w:sz w:val="20"/>
                <w:szCs w:val="20"/>
              </w:rPr>
              <w:t xml:space="preserve"> Задания </w:t>
            </w:r>
            <w:proofErr w:type="gramStart"/>
            <w:r w:rsidRPr="006A7D1D">
              <w:rPr>
                <w:rFonts w:ascii="Times New Roman" w:hAnsi="Times New Roman"/>
                <w:bCs/>
                <w:sz w:val="20"/>
                <w:szCs w:val="20"/>
              </w:rPr>
              <w:t>твор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A7D1D">
              <w:rPr>
                <w:rFonts w:ascii="Times New Roman" w:hAnsi="Times New Roman"/>
                <w:bCs/>
                <w:sz w:val="20"/>
                <w:szCs w:val="20"/>
              </w:rPr>
              <w:t>ческого</w:t>
            </w:r>
            <w:proofErr w:type="gramEnd"/>
            <w:r w:rsidRPr="006A7D1D">
              <w:rPr>
                <w:rFonts w:ascii="Times New Roman" w:hAnsi="Times New Roman"/>
                <w:bCs/>
                <w:sz w:val="20"/>
                <w:szCs w:val="20"/>
              </w:rPr>
              <w:t xml:space="preserve"> и поис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A7D1D">
              <w:rPr>
                <w:rFonts w:ascii="Times New Roman" w:hAnsi="Times New Roman"/>
                <w:bCs/>
                <w:sz w:val="20"/>
                <w:szCs w:val="20"/>
              </w:rPr>
              <w:t>кового характера.</w:t>
            </w:r>
          </w:p>
          <w:p w:rsidR="006A7D1D" w:rsidRDefault="00453C61" w:rsidP="00E677E2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453C61" w:rsidRPr="005C5A0E" w:rsidRDefault="00453C61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 w:rsidR="006A7D1D">
              <w:rPr>
                <w:rFonts w:ascii="Times New Roman" w:hAnsi="Times New Roman"/>
                <w:i/>
                <w:sz w:val="20"/>
                <w:szCs w:val="20"/>
              </w:rPr>
              <w:t>70-75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5C5A0E" w:rsidRDefault="006A7D1D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Устные вычисления с </w:t>
            </w:r>
            <w:proofErr w:type="gramStart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натураль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ными</w:t>
            </w:r>
            <w:proofErr w:type="gramEnd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D1D" w:rsidRPr="00453C61" w:rsidRDefault="006A7D1D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научатся выполнять устные вычисления с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нату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ральными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числами.</w:t>
            </w:r>
          </w:p>
          <w:p w:rsidR="006A7D1D" w:rsidRPr="00453C61" w:rsidRDefault="006A7D1D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повторят свойства сложения; узнают, как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выпол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нять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вычисления в примерах сложения и вычитания вида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36 + 2,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36 + 20, 38 – 2, </w:t>
            </w:r>
          </w:p>
          <w:p w:rsidR="006A7D1D" w:rsidRPr="00453C61" w:rsidRDefault="006A7D1D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sz w:val="18"/>
                <w:szCs w:val="18"/>
              </w:rPr>
              <w:t>56 –20.</w:t>
            </w:r>
          </w:p>
          <w:p w:rsidR="00453C61" w:rsidRPr="00023AA4" w:rsidRDefault="006A7D1D" w:rsidP="00E677E2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453C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Навыки: </w:t>
            </w:r>
            <w:r w:rsidR="009A1237" w:rsidRPr="009A1237">
              <w:rPr>
                <w:rFonts w:ascii="Times New Roman" w:hAnsi="Times New Roman" w:cs="Times New Roman"/>
                <w:sz w:val="18"/>
                <w:szCs w:val="18"/>
              </w:rPr>
              <w:t>должны уметь решать тексто</w:t>
            </w:r>
            <w:r w:rsidR="009A1237">
              <w:rPr>
                <w:rFonts w:ascii="Times New Roman" w:hAnsi="Times New Roman"/>
                <w:sz w:val="18"/>
                <w:szCs w:val="18"/>
              </w:rPr>
              <w:t>-</w:t>
            </w:r>
            <w:r w:rsidR="009A1237" w:rsidRPr="009A1237">
              <w:rPr>
                <w:rFonts w:ascii="Times New Roman" w:hAnsi="Times New Roman" w:cs="Times New Roman"/>
                <w:sz w:val="18"/>
                <w:szCs w:val="18"/>
              </w:rPr>
              <w:t xml:space="preserve">вые и геометрические задачи, оценивать результат освоения </w:t>
            </w:r>
            <w:r w:rsidR="009A1237" w:rsidRPr="009A12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темы</w:t>
            </w:r>
            <w:r w:rsidR="00DD5412">
              <w:rPr>
                <w:rFonts w:ascii="Times New Roman" w:hAnsi="Times New Roman"/>
                <w:sz w:val="18"/>
                <w:szCs w:val="18"/>
              </w:rPr>
              <w:t>;</w:t>
            </w:r>
            <w:r w:rsidR="00DD5412" w:rsidRPr="00453C61">
              <w:rPr>
                <w:rFonts w:ascii="Times New Roman" w:hAnsi="Times New Roman"/>
                <w:sz w:val="18"/>
                <w:szCs w:val="18"/>
              </w:rPr>
              <w:t xml:space="preserve"> должны уметь выстраивать и обос</w:t>
            </w:r>
            <w:r w:rsidR="00DD5412">
              <w:rPr>
                <w:rFonts w:ascii="Times New Roman" w:hAnsi="Times New Roman"/>
                <w:sz w:val="18"/>
                <w:szCs w:val="18"/>
              </w:rPr>
              <w:t>-</w:t>
            </w:r>
            <w:r w:rsidR="00DD5412" w:rsidRPr="00453C61">
              <w:rPr>
                <w:rFonts w:ascii="Times New Roman" w:hAnsi="Times New Roman"/>
                <w:sz w:val="18"/>
                <w:szCs w:val="18"/>
              </w:rPr>
              <w:t>новывать стратегию успешной игры; использовать знания в практической дея</w:t>
            </w:r>
            <w:r w:rsidR="00DD5412">
              <w:rPr>
                <w:rFonts w:ascii="Times New Roman" w:hAnsi="Times New Roman"/>
                <w:sz w:val="18"/>
                <w:szCs w:val="18"/>
              </w:rPr>
              <w:t>-</w:t>
            </w:r>
            <w:r w:rsidR="00DD5412" w:rsidRPr="00453C61">
              <w:rPr>
                <w:rFonts w:ascii="Times New Roman" w:hAnsi="Times New Roman"/>
                <w:sz w:val="18"/>
                <w:szCs w:val="18"/>
              </w:rPr>
              <w:t>тельности; выполнять задания творческого и поискового характера</w:t>
            </w:r>
            <w:proofErr w:type="gram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08D" w:rsidRPr="00453C61" w:rsidRDefault="004A208D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задачу; применять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уста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правила в планирова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нии способа решения.</w:t>
            </w:r>
          </w:p>
          <w:p w:rsidR="004A208D" w:rsidRPr="00453C61" w:rsidRDefault="004A208D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проводить сравнение, классификацию,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выби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рая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эффективный способ решения </w:t>
            </w:r>
          </w:p>
          <w:p w:rsidR="004A208D" w:rsidRPr="00453C61" w:rsidRDefault="004A208D" w:rsidP="00E677E2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sz w:val="18"/>
                <w:szCs w:val="18"/>
              </w:rPr>
              <w:t>или верное решение.</w:t>
            </w:r>
          </w:p>
          <w:p w:rsidR="00453C61" w:rsidRPr="00E1595D" w:rsidRDefault="004A208D" w:rsidP="00E677E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53C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453C61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453C61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 xml:space="preserve">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3C61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помощью,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C61" w:rsidRPr="00105315" w:rsidRDefault="002B567A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Мотивация  к </w:t>
            </w:r>
            <w:r w:rsidRPr="002B567A">
              <w:rPr>
                <w:rFonts w:ascii="Times New Roman" w:hAnsi="Times New Roman"/>
                <w:sz w:val="20"/>
                <w:szCs w:val="20"/>
              </w:rPr>
              <w:t>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4F79" w:rsidRPr="006E511B" w:rsidRDefault="00EF4F79" w:rsidP="006E511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100.</w:t>
            </w:r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</w:t>
            </w:r>
            <w:r w:rsid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  <w:proofErr w:type="gramStart"/>
            <w:r w:rsid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ыполнять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творческого и поискового характера,</w:t>
            </w:r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</w:t>
            </w:r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менять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способы действий в изменённых условиях.</w:t>
            </w:r>
            <w:r w:rsidR="006E5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77E2"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E677E2">
              <w:rPr>
                <w:rFonts w:eastAsia="Times New Roman" w:cs="Times New Roman"/>
                <w:b/>
                <w:bCs/>
                <w:lang w:eastAsia="ru-RU"/>
              </w:rPr>
              <w:t xml:space="preserve">                   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Применять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переместительное и сочетательное свойства сложе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при вычислениях</w:t>
            </w:r>
            <w:proofErr w:type="gramStart"/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ешать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61" w:rsidRDefault="009A1237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Уч. </w:t>
            </w:r>
          </w:p>
          <w:p w:rsidR="009A1237" w:rsidRPr="00764794" w:rsidRDefault="009A1237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С.72 №5, №6</w:t>
            </w:r>
          </w:p>
        </w:tc>
      </w:tr>
      <w:tr w:rsidR="002B567A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49</w:t>
            </w:r>
          </w:p>
          <w:p w:rsidR="002B567A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(33</w:t>
            </w:r>
            <w:r w:rsidR="002B567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567A" w:rsidRPr="005C5A0E" w:rsidRDefault="002B567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567A" w:rsidRPr="005C5A0E" w:rsidRDefault="002B567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67A" w:rsidRPr="002B567A" w:rsidRDefault="002B567A" w:rsidP="002B567A">
            <w:pPr>
              <w:pStyle w:val="af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B567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№ </w:t>
            </w:r>
            <w:r w:rsidRPr="002B567A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3  по теме « Устные вычисления в пределах 100»</w:t>
            </w:r>
          </w:p>
          <w:p w:rsidR="002B567A" w:rsidRPr="005C5A0E" w:rsidRDefault="002B567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67A" w:rsidRPr="005C5A0E" w:rsidRDefault="002B567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67A" w:rsidRPr="002B567A" w:rsidRDefault="002B567A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67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Навыки: 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 xml:space="preserve">должны уметь решать </w:t>
            </w:r>
            <w:proofErr w:type="gramStart"/>
            <w:r w:rsidRPr="002B567A">
              <w:rPr>
                <w:rFonts w:ascii="Times New Roman" w:hAnsi="Times New Roman"/>
                <w:sz w:val="18"/>
                <w:szCs w:val="18"/>
              </w:rPr>
              <w:t>тексто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2B567A">
              <w:rPr>
                <w:rFonts w:ascii="Times New Roman" w:hAnsi="Times New Roman"/>
                <w:sz w:val="18"/>
                <w:szCs w:val="18"/>
              </w:rPr>
              <w:t xml:space="preserve"> задачи, вычис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>лять периметр многоугольника</w:t>
            </w:r>
          </w:p>
          <w:p w:rsidR="002B567A" w:rsidRPr="002B567A" w:rsidRDefault="002B567A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67A">
              <w:rPr>
                <w:rFonts w:ascii="Times New Roman" w:hAnsi="Times New Roman"/>
                <w:b/>
                <w:bCs/>
                <w:sz w:val="18"/>
                <w:szCs w:val="18"/>
              </w:rPr>
              <w:t>Знания, умения: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 xml:space="preserve"> осуществят самопро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 xml:space="preserve">верку своих знаний и умений выполнять устные вычисления с </w:t>
            </w:r>
            <w:proofErr w:type="gramStart"/>
            <w:r w:rsidRPr="002B567A">
              <w:rPr>
                <w:rFonts w:ascii="Times New Roman" w:hAnsi="Times New Roman"/>
                <w:sz w:val="18"/>
                <w:szCs w:val="18"/>
              </w:rPr>
              <w:t>натуральными</w:t>
            </w:r>
            <w:proofErr w:type="gramEnd"/>
            <w:r w:rsidRPr="002B567A">
              <w:rPr>
                <w:rFonts w:ascii="Times New Roman" w:hAnsi="Times New Roman"/>
                <w:sz w:val="18"/>
                <w:szCs w:val="18"/>
              </w:rPr>
              <w:t xml:space="preserve"> чис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>лами; применят изу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>ченные приёмы сло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>жения и вычитания, правила порядка выполнения действий в числовых выражениях.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67A" w:rsidRPr="002B567A" w:rsidRDefault="002B567A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67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B567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B56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предвидеть возможности получения </w:t>
            </w:r>
            <w:proofErr w:type="gramStart"/>
            <w:r w:rsidRPr="002B567A">
              <w:rPr>
                <w:rFonts w:ascii="Times New Roman" w:hAnsi="Times New Roman"/>
                <w:color w:val="000000"/>
                <w:sz w:val="18"/>
                <w:szCs w:val="18"/>
              </w:rPr>
              <w:t>конкрет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567A">
              <w:rPr>
                <w:rFonts w:ascii="Times New Roman" w:hAnsi="Times New Roman"/>
                <w:color w:val="000000"/>
                <w:sz w:val="18"/>
                <w:szCs w:val="18"/>
              </w:rPr>
              <w:t>ного</w:t>
            </w:r>
            <w:proofErr w:type="gramEnd"/>
            <w:r w:rsidRPr="002B56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результата при решении зада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B567A">
              <w:rPr>
                <w:rFonts w:ascii="Times New Roman" w:hAnsi="Times New Roman"/>
                <w:color w:val="000000"/>
                <w:sz w:val="18"/>
                <w:szCs w:val="18"/>
              </w:rPr>
              <w:t>чи;</w:t>
            </w:r>
            <w:r w:rsidRPr="002B567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>выбирать действия в соответ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>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вии  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>с поставленной задачей и условиями её реализации.</w:t>
            </w:r>
          </w:p>
          <w:p w:rsidR="002B567A" w:rsidRPr="002B567A" w:rsidRDefault="002B567A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67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B567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 xml:space="preserve"> выполнять действия по заданному алгоритму; выбирать наиболее эффективные способы решения задач.</w:t>
            </w:r>
          </w:p>
          <w:p w:rsidR="002B567A" w:rsidRPr="002B567A" w:rsidRDefault="002B567A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567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B567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B567A">
              <w:rPr>
                <w:rFonts w:ascii="Times New Roman" w:hAnsi="Times New Roman"/>
                <w:sz w:val="18"/>
                <w:szCs w:val="18"/>
              </w:rPr>
              <w:t xml:space="preserve">ставить вопросы; обращаться за помощью; формулировать свои затруднения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67A" w:rsidRPr="009A1237" w:rsidRDefault="009A1237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6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1237">
              <w:rPr>
                <w:rFonts w:ascii="Times New Roman" w:hAnsi="Times New Roman"/>
                <w:sz w:val="20"/>
                <w:szCs w:val="20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567A" w:rsidRPr="00E677E2" w:rsidRDefault="00E677E2" w:rsidP="00E677E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7E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E677E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677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E677E2">
              <w:rPr>
                <w:rFonts w:ascii="Times New Roman" w:hAnsi="Times New Roman" w:cs="Times New Roman"/>
                <w:sz w:val="20"/>
                <w:szCs w:val="20"/>
              </w:rPr>
              <w:t>свою работу.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567A" w:rsidRDefault="009A1237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9A1237" w:rsidRPr="00764794" w:rsidRDefault="009A1237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С.75 *№28, *№29</w:t>
            </w:r>
          </w:p>
        </w:tc>
      </w:tr>
      <w:tr w:rsidR="009A1237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9A1237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(34</w:t>
            </w:r>
            <w:r w:rsidR="009A123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1237" w:rsidRPr="005C5A0E" w:rsidRDefault="009A123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1237" w:rsidRPr="005C5A0E" w:rsidRDefault="009A123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37" w:rsidRDefault="009A1237" w:rsidP="009D2EB5">
            <w:pPr>
              <w:pStyle w:val="ParagraphStyl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1237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Повторение </w:t>
            </w:r>
            <w:proofErr w:type="gramStart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пройденного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Что узнали. Чему </w:t>
            </w:r>
            <w:proofErr w:type="gramStart"/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>научи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>лись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</w:p>
          <w:p w:rsidR="009A1237" w:rsidRDefault="009A1237" w:rsidP="009D2EB5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9A1237" w:rsidRPr="005C5A0E" w:rsidRDefault="009A1237" w:rsidP="009D2EB5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72-75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37" w:rsidRPr="005C5A0E" w:rsidRDefault="009A1237" w:rsidP="009D2EB5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Устные вычисления с </w:t>
            </w:r>
            <w:proofErr w:type="gramStart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натураль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>ными</w:t>
            </w:r>
            <w:proofErr w:type="gramEnd"/>
            <w:r w:rsidRPr="00AE3492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37" w:rsidRPr="000569B5" w:rsidRDefault="009A123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9B5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0569B5">
              <w:rPr>
                <w:rFonts w:ascii="Times New Roman" w:hAnsi="Times New Roman"/>
                <w:sz w:val="18"/>
                <w:szCs w:val="18"/>
              </w:rPr>
              <w:t xml:space="preserve"> научатся анализировать, класс-сифицировать и </w:t>
            </w:r>
            <w:proofErr w:type="gramStart"/>
            <w:r w:rsidRPr="000569B5">
              <w:rPr>
                <w:rFonts w:ascii="Times New Roman" w:hAnsi="Times New Roman"/>
                <w:sz w:val="18"/>
                <w:szCs w:val="18"/>
              </w:rPr>
              <w:t>исп-равлять</w:t>
            </w:r>
            <w:proofErr w:type="gramEnd"/>
            <w:r w:rsidRPr="000569B5">
              <w:rPr>
                <w:rFonts w:ascii="Times New Roman" w:hAnsi="Times New Roman"/>
                <w:sz w:val="18"/>
                <w:szCs w:val="18"/>
              </w:rPr>
              <w:t xml:space="preserve"> ошибки, про-являть личностную заинтересованность в приобретении и расширении знаний и способов действий.</w:t>
            </w:r>
          </w:p>
          <w:p w:rsidR="009A1237" w:rsidRPr="009A1237" w:rsidRDefault="009A123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9B5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0569B5">
              <w:rPr>
                <w:rFonts w:ascii="Times New Roman" w:hAnsi="Times New Roman"/>
                <w:sz w:val="18"/>
                <w:szCs w:val="18"/>
              </w:rPr>
              <w:t xml:space="preserve"> должны уметь решать текстовые и геометрические задачи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37" w:rsidRPr="009A1237" w:rsidRDefault="009A123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ставить новые учебные задачи в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честве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с учителем.</w:t>
            </w:r>
          </w:p>
          <w:p w:rsidR="009A1237" w:rsidRPr="009A1237" w:rsidRDefault="009A123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зовать</w:t>
            </w:r>
            <w:proofErr w:type="gramEnd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общие приёмы решения задач; устанавливать причинно-следственные связи.</w:t>
            </w:r>
          </w:p>
          <w:p w:rsidR="009A1237" w:rsidRPr="009A1237" w:rsidRDefault="009A123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237" w:rsidRPr="00105315" w:rsidRDefault="009A1237" w:rsidP="009D2EB5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767E5">
              <w:rPr>
                <w:rFonts w:ascii="Times New Roman" w:hAnsi="Times New Roman"/>
                <w:color w:val="000000"/>
                <w:sz w:val="20"/>
                <w:szCs w:val="20"/>
              </w:rPr>
              <w:t>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1237" w:rsidRPr="00E677E2" w:rsidRDefault="00EF4F79" w:rsidP="009D2E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объяснять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выполнения устных приёмов 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сложени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80E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вычитани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я 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</w:t>
            </w:r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 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="00E677E2"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E677E2">
              <w:rPr>
                <w:rFonts w:eastAsia="Times New Roman" w:cs="Times New Roman"/>
                <w:b/>
                <w:bCs/>
                <w:lang w:eastAsia="ru-RU"/>
              </w:rPr>
              <w:t xml:space="preserve">                   </w:t>
            </w:r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1237" w:rsidRDefault="009A1237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9A1237" w:rsidRPr="00764794" w:rsidRDefault="009A1237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С.74 №18.№23</w:t>
            </w:r>
          </w:p>
        </w:tc>
      </w:tr>
      <w:tr w:rsidR="00DD5412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51</w:t>
            </w:r>
          </w:p>
          <w:p w:rsidR="00DD5412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(35</w:t>
            </w:r>
            <w:r w:rsidR="00DD541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D5412" w:rsidRPr="005C5A0E" w:rsidRDefault="00DD541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5412" w:rsidRPr="005C5A0E" w:rsidRDefault="00DD541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 xml:space="preserve">Выражения с переменной </w:t>
            </w:r>
            <w:proofErr w:type="gramStart"/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>вида</w:t>
            </w:r>
            <w:proofErr w:type="gramEnd"/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 xml:space="preserve"> а + 12,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r w:rsidRPr="00DD54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</w:t>
            </w: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 xml:space="preserve"> – 15, 48 - </w:t>
            </w:r>
            <w:r w:rsidRPr="00DD54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</w:t>
            </w: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5412">
              <w:rPr>
                <w:rFonts w:ascii="Times New Roman" w:hAnsi="Times New Roman"/>
                <w:i/>
                <w:sz w:val="20"/>
                <w:szCs w:val="20"/>
              </w:rPr>
              <w:t xml:space="preserve">Учебник: </w:t>
            </w:r>
          </w:p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412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76-77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12" w:rsidRPr="00DD5412" w:rsidRDefault="00DD5412" w:rsidP="00E677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 xml:space="preserve">Определение </w:t>
            </w:r>
          </w:p>
          <w:p w:rsidR="00DD5412" w:rsidRPr="00DD5412" w:rsidRDefault="00DD5412" w:rsidP="00E677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>порядка выполнения</w:t>
            </w:r>
          </w:p>
          <w:p w:rsidR="00DD5412" w:rsidRPr="005C5A0E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>действий в числовых выражениях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41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Знания: </w:t>
            </w:r>
            <w:proofErr w:type="gramStart"/>
            <w:r w:rsidRPr="00DD5412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DD5412">
              <w:rPr>
                <w:rFonts w:ascii="Times New Roman" w:hAnsi="Times New Roman"/>
                <w:sz w:val="18"/>
                <w:szCs w:val="18"/>
              </w:rPr>
              <w:t xml:space="preserve"> с понятием «бук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венное выражение», его значением; латинскими буквами.</w:t>
            </w:r>
          </w:p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412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 xml:space="preserve"> научатся решать задачи </w:t>
            </w:r>
            <w:proofErr w:type="gramStart"/>
            <w:r w:rsidRPr="00DD5412">
              <w:rPr>
                <w:rFonts w:ascii="Times New Roman" w:hAnsi="Times New Roman"/>
                <w:sz w:val="18"/>
                <w:szCs w:val="18"/>
              </w:rPr>
              <w:t>раз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gramEnd"/>
            <w:r w:rsidRPr="00DD5412">
              <w:rPr>
                <w:rFonts w:ascii="Times New Roman" w:hAnsi="Times New Roman"/>
                <w:sz w:val="18"/>
                <w:szCs w:val="18"/>
              </w:rPr>
              <w:t xml:space="preserve"> способами, применять знания, связанные с прост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ранственными представлениями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41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DD541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задачу, применять </w:t>
            </w:r>
            <w:proofErr w:type="gramStart"/>
            <w:r w:rsidRPr="00DD5412">
              <w:rPr>
                <w:rFonts w:ascii="Times New Roman" w:hAnsi="Times New Roman"/>
                <w:sz w:val="18"/>
                <w:szCs w:val="18"/>
              </w:rPr>
              <w:t>уста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DD5412">
              <w:rPr>
                <w:rFonts w:ascii="Times New Roman" w:hAnsi="Times New Roman"/>
                <w:sz w:val="18"/>
                <w:szCs w:val="18"/>
              </w:rPr>
              <w:t xml:space="preserve"> правила в планирова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нии способа решения.</w:t>
            </w:r>
          </w:p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41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DD541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DD5412">
              <w:rPr>
                <w:rFonts w:ascii="Times New Roman" w:hAnsi="Times New Roman"/>
                <w:color w:val="000000"/>
                <w:sz w:val="18"/>
                <w:szCs w:val="18"/>
              </w:rPr>
              <w:t>использо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color w:val="000000"/>
                <w:sz w:val="18"/>
                <w:szCs w:val="18"/>
              </w:rPr>
              <w:t>вать</w:t>
            </w:r>
            <w:proofErr w:type="gramEnd"/>
            <w:r w:rsidRPr="00DD541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общие приёмы решения задач (выполнять задания на основе использования свойств арифметических действий).</w:t>
            </w:r>
          </w:p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41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DD541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DD5412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DD5412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изученные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412">
              <w:rPr>
                <w:rFonts w:ascii="Times New Roman" w:hAnsi="Times New Roman"/>
                <w:sz w:val="20"/>
                <w:szCs w:val="20"/>
              </w:rPr>
              <w:t>Осуществляют самооценку</w:t>
            </w:r>
          </w:p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412">
              <w:rPr>
                <w:rFonts w:ascii="Times New Roman" w:hAnsi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77E2" w:rsidRPr="00E677E2" w:rsidRDefault="00EF4F79" w:rsidP="00E677E2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буквенного выражения с одной перемен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при заданных значениях буквы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E97507"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="00E97507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</w:t>
            </w:r>
            <w:proofErr w:type="gramStart"/>
            <w:r w:rsidR="00E97507"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ешать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5412" w:rsidRDefault="00DD541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DD5412" w:rsidRPr="00764794" w:rsidRDefault="00DD541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4, *№5</w:t>
            </w:r>
          </w:p>
        </w:tc>
      </w:tr>
      <w:tr w:rsidR="00DD5412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  <w:p w:rsidR="00DD5412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(36</w:t>
            </w:r>
            <w:r w:rsidR="00DD541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D5412" w:rsidRPr="005C5A0E" w:rsidRDefault="00DD541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5412" w:rsidRPr="005C5A0E" w:rsidRDefault="00DD5412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 xml:space="preserve">Выражения с переменной </w:t>
            </w:r>
            <w:proofErr w:type="gramStart"/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>вида</w:t>
            </w:r>
            <w:proofErr w:type="gramEnd"/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 xml:space="preserve"> а + 12,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54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</w:t>
            </w: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 xml:space="preserve"> – 15, 48 - </w:t>
            </w:r>
            <w:r w:rsidRPr="00DD541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</w:t>
            </w: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F55C7" w:rsidRDefault="00DD5412" w:rsidP="00E677E2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5412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</w:p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D5412">
              <w:rPr>
                <w:rFonts w:ascii="Times New Roman" w:hAnsi="Times New Roman"/>
                <w:i/>
                <w:sz w:val="20"/>
                <w:szCs w:val="20"/>
              </w:rPr>
              <w:t xml:space="preserve"> с.78</w:t>
            </w:r>
            <w:r w:rsidR="004F55C7">
              <w:rPr>
                <w:rFonts w:ascii="Times New Roman" w:hAnsi="Times New Roman"/>
                <w:i/>
                <w:sz w:val="20"/>
                <w:szCs w:val="20"/>
              </w:rPr>
              <w:t>-79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12" w:rsidRPr="00DD5412" w:rsidRDefault="00DD5412" w:rsidP="00E677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 xml:space="preserve">Определение </w:t>
            </w:r>
          </w:p>
          <w:p w:rsidR="00DD5412" w:rsidRPr="00DD5412" w:rsidRDefault="00DD5412" w:rsidP="00E677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>порядка выполнения</w:t>
            </w:r>
          </w:p>
          <w:p w:rsidR="00DD5412" w:rsidRPr="005C5A0E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412">
              <w:rPr>
                <w:rFonts w:ascii="Times New Roman" w:hAnsi="Times New Roman"/>
                <w:bCs/>
                <w:sz w:val="20"/>
                <w:szCs w:val="20"/>
              </w:rPr>
              <w:t>действий в числовых выражениях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412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 xml:space="preserve"> научатся вычислять значение буквенного </w:t>
            </w:r>
            <w:proofErr w:type="gramStart"/>
            <w:r w:rsidRPr="00DD5412">
              <w:rPr>
                <w:rFonts w:ascii="Times New Roman" w:hAnsi="Times New Roman"/>
                <w:sz w:val="18"/>
                <w:szCs w:val="18"/>
              </w:rPr>
              <w:t>выраже</w:t>
            </w:r>
            <w:r w:rsidR="004F55C7"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gramEnd"/>
            <w:r w:rsidRPr="00DD5412">
              <w:rPr>
                <w:rFonts w:ascii="Times New Roman" w:hAnsi="Times New Roman"/>
                <w:sz w:val="18"/>
                <w:szCs w:val="18"/>
              </w:rPr>
              <w:t xml:space="preserve"> с одной перемен</w:t>
            </w:r>
            <w:r w:rsidR="004F55C7"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ной при заданных значениях буквы, использовать различ</w:t>
            </w:r>
            <w:r w:rsidR="004F55C7"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ные приёмы при вычислении значения числового выраже</w:t>
            </w:r>
            <w:r w:rsidR="004F55C7">
              <w:rPr>
                <w:rFonts w:ascii="Times New Roman" w:hAnsi="Times New Roman"/>
                <w:sz w:val="18"/>
                <w:szCs w:val="18"/>
              </w:rPr>
              <w:t xml:space="preserve">-ния,  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в том числе правила о порядке выполнения дейст</w:t>
            </w:r>
            <w:r w:rsidR="004F55C7"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вий; свойства сложе</w:t>
            </w:r>
            <w:r w:rsidR="004F55C7"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ния; прикидку результата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41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4F55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DD541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="004F55C7">
              <w:rPr>
                <w:rFonts w:ascii="Times New Roman" w:hAnsi="Times New Roman"/>
                <w:sz w:val="18"/>
                <w:szCs w:val="18"/>
              </w:rPr>
              <w:t xml:space="preserve"> составлять план   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и последовательность действий при определении значения буквенного выражения; адекватно использовать речь для регуляции своих действий.</w:t>
            </w:r>
          </w:p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412"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</w:t>
            </w:r>
            <w:r w:rsidR="004F55C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УУД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gramStart"/>
            <w:r w:rsidRPr="00DD5412">
              <w:rPr>
                <w:rFonts w:ascii="Times New Roman" w:hAnsi="Times New Roman"/>
                <w:sz w:val="18"/>
                <w:szCs w:val="18"/>
              </w:rPr>
              <w:t>исполь</w:t>
            </w:r>
            <w:r w:rsidR="004F55C7"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gramEnd"/>
            <w:r w:rsidRPr="00DD5412">
              <w:rPr>
                <w:rFonts w:ascii="Times New Roman" w:hAnsi="Times New Roman"/>
                <w:sz w:val="18"/>
                <w:szCs w:val="18"/>
              </w:rPr>
              <w:t xml:space="preserve"> общие приёмы решения задач (выполнять задания на основе использования свойств арифметических действий).</w:t>
            </w:r>
          </w:p>
          <w:p w:rsidR="00DD5412" w:rsidRPr="004F55C7" w:rsidRDefault="00DD5412" w:rsidP="00E677E2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5412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 w:rsidR="004F55C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УУД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gramStart"/>
            <w:r w:rsidRPr="00DD5412">
              <w:rPr>
                <w:rFonts w:ascii="Times New Roman" w:hAnsi="Times New Roman"/>
                <w:sz w:val="18"/>
                <w:szCs w:val="18"/>
              </w:rPr>
              <w:t>форму</w:t>
            </w:r>
            <w:r w:rsidR="004F55C7"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лировать</w:t>
            </w:r>
            <w:proofErr w:type="gramEnd"/>
            <w:r w:rsidRPr="00DD5412">
              <w:rPr>
                <w:rFonts w:ascii="Times New Roman" w:hAnsi="Times New Roman"/>
                <w:sz w:val="18"/>
                <w:szCs w:val="18"/>
              </w:rPr>
              <w:t xml:space="preserve"> свои затруднения; пред</w:t>
            </w:r>
            <w:r w:rsidR="00E677E2">
              <w:rPr>
                <w:rFonts w:ascii="Times New Roman" w:hAnsi="Times New Roman"/>
                <w:sz w:val="18"/>
                <w:szCs w:val="18"/>
              </w:rPr>
              <w:t>-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>лагать</w:t>
            </w:r>
            <w:r w:rsidR="004F55C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D5412">
              <w:rPr>
                <w:rFonts w:ascii="Times New Roman" w:hAnsi="Times New Roman"/>
                <w:sz w:val="18"/>
                <w:szCs w:val="18"/>
              </w:rPr>
              <w:t xml:space="preserve">помощь и сотрудничество; </w:t>
            </w:r>
            <w:r w:rsidRPr="00DD541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аргументировать свою позицию и координировать её с позициями партнеров в сотрудничестве при выработке общего </w:t>
            </w:r>
            <w:r w:rsidRPr="004F55C7">
              <w:rPr>
                <w:rFonts w:ascii="Times New Roman" w:hAnsi="Times New Roman"/>
                <w:color w:val="000000"/>
                <w:sz w:val="18"/>
                <w:szCs w:val="18"/>
              </w:rPr>
              <w:t>решения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412" w:rsidRPr="00DD5412" w:rsidRDefault="00DD5412" w:rsidP="00E677E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412">
              <w:rPr>
                <w:rFonts w:ascii="Times New Roman" w:hAnsi="Times New Roman"/>
                <w:sz w:val="20"/>
                <w:szCs w:val="20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D5412" w:rsidRPr="00DD5412" w:rsidRDefault="00E97507" w:rsidP="00E677E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буквенного выражения с одной перемен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при заданных значениях буквы</w:t>
            </w:r>
            <w:proofErr w:type="gramStart"/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 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Вычислять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 w:rsidR="00E67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677E2"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E677E2">
              <w:rPr>
                <w:rFonts w:eastAsia="Times New Roman" w:cs="Times New Roman"/>
                <w:b/>
                <w:bCs/>
                <w:lang w:eastAsia="ru-RU"/>
              </w:rPr>
              <w:t xml:space="preserve">                   </w:t>
            </w:r>
            <w:r w:rsidR="00E677E2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переместительное и сочетательное свойства сложе</w:t>
            </w:r>
            <w:r w:rsidR="00E677E2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при вычислениях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5412" w:rsidRDefault="00DD541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DD5412" w:rsidRPr="00764794" w:rsidRDefault="00DD5412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С.78 №6.№8</w:t>
            </w:r>
          </w:p>
        </w:tc>
      </w:tr>
      <w:tr w:rsidR="004F55C7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  <w:p w:rsidR="004F55C7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(37</w:t>
            </w:r>
            <w:r w:rsidR="004F55C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5C7" w:rsidRPr="005C5A0E" w:rsidRDefault="004F55C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5C7" w:rsidRPr="005C5A0E" w:rsidRDefault="004F55C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5C7" w:rsidRPr="004F55C7" w:rsidRDefault="004F55C7" w:rsidP="004F55C7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F55C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Уравнение.</w:t>
            </w:r>
            <w:r w:rsidRPr="004F5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55C7" w:rsidRDefault="004F55C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F55C7" w:rsidRDefault="004F55C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4F55C7" w:rsidRPr="00AE3492" w:rsidRDefault="004F55C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80-81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C7">
              <w:rPr>
                <w:rFonts w:ascii="Times New Roman" w:hAnsi="Times New Roman"/>
                <w:bCs/>
                <w:sz w:val="20"/>
                <w:szCs w:val="20"/>
              </w:rPr>
              <w:t>Нахождение неизвестного компонента арифметических действий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55C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 и навыки: </w:t>
            </w:r>
            <w:r w:rsidRPr="004F55C7">
              <w:rPr>
                <w:rFonts w:ascii="Times New Roman" w:hAnsi="Times New Roman"/>
                <w:sz w:val="18"/>
                <w:szCs w:val="18"/>
              </w:rPr>
              <w:t xml:space="preserve">научатся решать </w:t>
            </w:r>
            <w:proofErr w:type="gramStart"/>
            <w:r w:rsidRPr="004F55C7">
              <w:rPr>
                <w:rFonts w:ascii="Times New Roman" w:hAnsi="Times New Roman"/>
                <w:sz w:val="18"/>
                <w:szCs w:val="18"/>
              </w:rPr>
              <w:t>урав</w:t>
            </w:r>
            <w:r w:rsidR="009D2EB5">
              <w:rPr>
                <w:rFonts w:ascii="Times New Roman" w:hAnsi="Times New Roman"/>
                <w:sz w:val="18"/>
                <w:szCs w:val="18"/>
              </w:rPr>
              <w:t>-</w:t>
            </w:r>
            <w:r w:rsidRPr="004F55C7">
              <w:rPr>
                <w:rFonts w:ascii="Times New Roman" w:hAnsi="Times New Roman"/>
                <w:sz w:val="18"/>
                <w:szCs w:val="18"/>
              </w:rPr>
              <w:t>нения</w:t>
            </w:r>
            <w:proofErr w:type="gramEnd"/>
            <w:r w:rsidRPr="004F55C7">
              <w:rPr>
                <w:rFonts w:ascii="Times New Roman" w:hAnsi="Times New Roman"/>
                <w:sz w:val="18"/>
                <w:szCs w:val="18"/>
              </w:rPr>
              <w:t>, подбирая зна</w:t>
            </w:r>
            <w:r w:rsidR="009D2EB5">
              <w:rPr>
                <w:rFonts w:ascii="Times New Roman" w:hAnsi="Times New Roman"/>
                <w:sz w:val="18"/>
                <w:szCs w:val="18"/>
              </w:rPr>
              <w:t>-</w:t>
            </w:r>
            <w:r w:rsidRPr="004F55C7">
              <w:rPr>
                <w:rFonts w:ascii="Times New Roman" w:hAnsi="Times New Roman"/>
                <w:sz w:val="18"/>
                <w:szCs w:val="18"/>
              </w:rPr>
              <w:t>чение неизвестного, делать проверку, за</w:t>
            </w:r>
            <w:r w:rsidR="009D2EB5">
              <w:rPr>
                <w:rFonts w:ascii="Times New Roman" w:hAnsi="Times New Roman"/>
                <w:sz w:val="18"/>
                <w:szCs w:val="18"/>
              </w:rPr>
              <w:t>-</w:t>
            </w:r>
            <w:r w:rsidRPr="004F55C7">
              <w:rPr>
                <w:rFonts w:ascii="Times New Roman" w:hAnsi="Times New Roman"/>
                <w:sz w:val="18"/>
                <w:szCs w:val="18"/>
              </w:rPr>
              <w:t>давать вопрос к зада</w:t>
            </w:r>
            <w:r w:rsidR="009D2EB5">
              <w:rPr>
                <w:rFonts w:ascii="Times New Roman" w:hAnsi="Times New Roman"/>
                <w:sz w:val="18"/>
                <w:szCs w:val="18"/>
              </w:rPr>
              <w:t>-</w:t>
            </w:r>
            <w:r w:rsidRPr="004F55C7">
              <w:rPr>
                <w:rFonts w:ascii="Times New Roman" w:hAnsi="Times New Roman"/>
                <w:sz w:val="18"/>
                <w:szCs w:val="18"/>
              </w:rPr>
              <w:t>че, соответствующий условию, логически мыслить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5C7" w:rsidRPr="000569B5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9B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 УУД:</w:t>
            </w:r>
            <w:r w:rsidRPr="000569B5">
              <w:rPr>
                <w:rFonts w:ascii="Times New Roman" w:hAnsi="Times New Roman"/>
                <w:sz w:val="18"/>
                <w:szCs w:val="18"/>
              </w:rPr>
              <w:t xml:space="preserve"> удерживать учебную задачу; </w:t>
            </w:r>
            <w:r w:rsidRPr="000569B5">
              <w:rPr>
                <w:rFonts w:ascii="Times New Roman" w:hAnsi="Times New Roman"/>
                <w:color w:val="000000"/>
                <w:sz w:val="18"/>
                <w:szCs w:val="18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  <w:r w:rsidRPr="000569B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Познавательные УУД: </w:t>
            </w:r>
            <w:r w:rsidRPr="000569B5">
              <w:rPr>
                <w:rFonts w:ascii="Times New Roman" w:hAnsi="Times New Roman"/>
                <w:sz w:val="18"/>
                <w:szCs w:val="18"/>
              </w:rPr>
              <w:t xml:space="preserve">проводить сравнение, выбирая наиболее эффективный способ решения или верное решение; выполнять </w:t>
            </w:r>
            <w:r w:rsidRPr="000569B5">
              <w:rPr>
                <w:rFonts w:ascii="Times New Roman" w:hAnsi="Times New Roman"/>
                <w:sz w:val="18"/>
                <w:szCs w:val="18"/>
              </w:rPr>
              <w:lastRenderedPageBreak/>
              <w:t>действия по заданному алгоритму.</w:t>
            </w:r>
          </w:p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9B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 УУД: </w:t>
            </w:r>
            <w:r w:rsidRPr="000569B5">
              <w:rPr>
                <w:rFonts w:ascii="Times New Roman" w:hAnsi="Times New Roman"/>
                <w:sz w:val="18"/>
                <w:szCs w:val="18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C7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Осуществляют самооценку</w:t>
            </w:r>
          </w:p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55C7">
              <w:rPr>
                <w:rFonts w:ascii="Times New Roman" w:hAnsi="Times New Roman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2EB5" w:rsidRPr="009D2EB5" w:rsidRDefault="00E97507" w:rsidP="009D2EB5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вида: 12 + х=12, 25-х =20, х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="009D2EB5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9D2EB5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5C7" w:rsidRDefault="004F55C7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4F55C7" w:rsidRPr="00764794" w:rsidRDefault="004F55C7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С.81  №5,№6</w:t>
            </w:r>
          </w:p>
        </w:tc>
      </w:tr>
      <w:tr w:rsidR="004F55C7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54</w:t>
            </w:r>
          </w:p>
          <w:p w:rsidR="004F55C7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(38</w:t>
            </w:r>
            <w:r w:rsidR="004F55C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5C7" w:rsidRPr="005C5A0E" w:rsidRDefault="004F55C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5C7" w:rsidRPr="005C5A0E" w:rsidRDefault="004F55C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C7">
              <w:rPr>
                <w:rFonts w:ascii="Times New Roman" w:hAnsi="Times New Roman"/>
                <w:sz w:val="20"/>
                <w:szCs w:val="20"/>
              </w:rPr>
              <w:t>Уравнение.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82</w:t>
            </w:r>
          </w:p>
          <w:p w:rsidR="004F55C7" w:rsidRPr="00AE3492" w:rsidRDefault="004F55C7" w:rsidP="009D2EB5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с.34-35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5C7" w:rsidRPr="005C5A0E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C7">
              <w:rPr>
                <w:rFonts w:ascii="Times New Roman" w:hAnsi="Times New Roman"/>
                <w:bCs/>
                <w:sz w:val="20"/>
                <w:szCs w:val="20"/>
              </w:rPr>
              <w:t>Нахождение неизвестного компонента арифметических действий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55C7">
              <w:rPr>
                <w:rFonts w:ascii="Times New Roman" w:hAnsi="Times New Roman"/>
                <w:b/>
                <w:bCs/>
                <w:sz w:val="18"/>
                <w:szCs w:val="18"/>
              </w:rPr>
              <w:t>Умения и навыки:</w:t>
            </w:r>
          </w:p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55C7">
              <w:rPr>
                <w:rFonts w:ascii="Times New Roman" w:hAnsi="Times New Roman"/>
                <w:sz w:val="18"/>
                <w:szCs w:val="18"/>
              </w:rPr>
              <w:t>научатся читать, записывать и решать уравнения; решать задачи разными способами; сравнивать длины отрезков и ломаных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55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F55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составлять план  </w:t>
            </w:r>
            <w:r w:rsidRPr="004F55C7">
              <w:rPr>
                <w:rFonts w:ascii="Times New Roman" w:hAnsi="Times New Roman"/>
                <w:sz w:val="18"/>
                <w:szCs w:val="18"/>
              </w:rPr>
              <w:t>и последовательность 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F55C7">
              <w:rPr>
                <w:rFonts w:ascii="Times New Roman" w:hAnsi="Times New Roman"/>
                <w:sz w:val="18"/>
                <w:szCs w:val="18"/>
              </w:rPr>
              <w:t>вий при решении уравнений; адек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F55C7">
              <w:rPr>
                <w:rFonts w:ascii="Times New Roman" w:hAnsi="Times New Roman"/>
                <w:sz w:val="18"/>
                <w:szCs w:val="18"/>
              </w:rPr>
              <w:t>ватно использовать речь для регуляции своих действий.</w:t>
            </w:r>
            <w:proofErr w:type="gramEnd"/>
          </w:p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55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F55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4F55C7">
              <w:rPr>
                <w:rFonts w:ascii="Times New Roman" w:hAnsi="Times New Roman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F55C7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gramEnd"/>
            <w:r w:rsidRPr="004F55C7">
              <w:rPr>
                <w:rFonts w:ascii="Times New Roman" w:hAnsi="Times New Roman"/>
                <w:sz w:val="18"/>
                <w:szCs w:val="18"/>
              </w:rPr>
              <w:t xml:space="preserve"> общие приёмы решения задач (выполнять задания на основе использования свойств арифметических действий).</w:t>
            </w:r>
          </w:p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55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F55C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F55C7">
              <w:rPr>
                <w:rFonts w:ascii="Times New Roman" w:hAnsi="Times New Roman"/>
                <w:sz w:val="18"/>
                <w:szCs w:val="18"/>
              </w:rPr>
              <w:t>строить монологическое высказывание; слушать собеседника; задавать вопросы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5C7" w:rsidRPr="004F55C7" w:rsidRDefault="004F55C7" w:rsidP="009D2EB5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C7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4F55C7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F55C7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4F55C7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507" w:rsidRPr="009D2EB5" w:rsidRDefault="00E97507" w:rsidP="009D2EB5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вида: 12 + х=12, 25-х =20, х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ычислять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буквенного выражения с одной перемен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при заданных значениях буквы</w:t>
            </w:r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D2EB5"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9D2EB5" w:rsidRPr="009D2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="009D2EB5" w:rsidRP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</w:t>
            </w:r>
            <w:proofErr w:type="gramStart"/>
            <w:r w:rsidR="009D2EB5" w:rsidRP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ломаной</w:t>
            </w:r>
            <w:proofErr w:type="gramEnd"/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5C7" w:rsidRDefault="004F55C7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4F55C7" w:rsidRPr="00764794" w:rsidRDefault="004F55C7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С.82 №4,№5</w:t>
            </w:r>
          </w:p>
        </w:tc>
      </w:tr>
      <w:tr w:rsidR="007E01ED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  <w:p w:rsidR="007E01ED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(39</w:t>
            </w:r>
            <w:r w:rsidR="007E01E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01ED" w:rsidRPr="005C5A0E" w:rsidRDefault="007E01E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1ED" w:rsidRPr="005C5A0E" w:rsidRDefault="007E01E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Default="007E01ED" w:rsidP="009D2EB5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1ED">
              <w:rPr>
                <w:rFonts w:ascii="Times New Roman" w:hAnsi="Times New Roman"/>
                <w:sz w:val="20"/>
                <w:szCs w:val="20"/>
              </w:rPr>
              <w:t>Закрепление. Решение уравнений.</w:t>
            </w:r>
          </w:p>
          <w:p w:rsidR="007E01ED" w:rsidRPr="00AE3492" w:rsidRDefault="007E01ED" w:rsidP="009D2EB5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5C5A0E" w:rsidRDefault="007E01ED" w:rsidP="009D2EB5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5C7">
              <w:rPr>
                <w:rFonts w:ascii="Times New Roman" w:hAnsi="Times New Roman"/>
                <w:bCs/>
                <w:sz w:val="20"/>
                <w:szCs w:val="20"/>
              </w:rPr>
              <w:t>Нахождение неизвестного компонента арифметических действий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7E01ED" w:rsidRDefault="007E01ED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Умения: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научатся решать уравнения способом подбора.</w:t>
            </w:r>
          </w:p>
          <w:p w:rsidR="007E01ED" w:rsidRPr="007E01ED" w:rsidRDefault="007E01ED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Знания: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познако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мятся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 xml:space="preserve"> с новым способом – опорой </w:t>
            </w:r>
          </w:p>
          <w:p w:rsidR="007E01ED" w:rsidRPr="007E01ED" w:rsidRDefault="007E01ED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sz w:val="18"/>
                <w:szCs w:val="18"/>
              </w:rPr>
              <w:t>на взаимосвязь между компонентами.</w:t>
            </w:r>
          </w:p>
          <w:p w:rsidR="007E01ED" w:rsidRPr="007E01ED" w:rsidRDefault="007E01ED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 должны уметь выполнять проверку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 xml:space="preserve"> вычислений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7E01ED" w:rsidRDefault="007E01ED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ставить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 xml:space="preserve"> учебные задачи в 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честве с учителем.</w:t>
            </w:r>
          </w:p>
          <w:p w:rsidR="007E01ED" w:rsidRPr="007E01ED" w:rsidRDefault="007E01ED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ориенти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роваться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 xml:space="preserve"> в разнообразии способов решения задач; строить логичес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кую цепь рассуждений.</w:t>
            </w:r>
          </w:p>
          <w:p w:rsidR="007E01ED" w:rsidRPr="007E01ED" w:rsidRDefault="007E01ED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7E01ED" w:rsidRDefault="007E01ED" w:rsidP="009D2E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sz w:val="18"/>
                <w:szCs w:val="18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507" w:rsidRDefault="00E97507" w:rsidP="009D2EB5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вида: 12 + х=12, 25-х =20, х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EB5" w:rsidRPr="009D2E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="009D2EB5" w:rsidRP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</w:t>
            </w:r>
            <w:proofErr w:type="gramStart"/>
            <w:r w:rsidR="009D2EB5" w:rsidRP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ломаной</w:t>
            </w:r>
            <w:proofErr w:type="gramEnd"/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D2EB5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="009D2EB5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E01ED" w:rsidRPr="007E01ED" w:rsidRDefault="007E01ED" w:rsidP="009D2EB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1ED" w:rsidRDefault="007E01E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7E01ED" w:rsidRPr="00764794" w:rsidRDefault="007E01E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С.83 №4, *№6</w:t>
            </w:r>
          </w:p>
        </w:tc>
      </w:tr>
      <w:tr w:rsidR="007E01ED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  <w:p w:rsidR="007E01ED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(40</w:t>
            </w:r>
            <w:r w:rsidR="007E01E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01ED" w:rsidRPr="005C5A0E" w:rsidRDefault="007E01E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1ED" w:rsidRPr="005C5A0E" w:rsidRDefault="007E01E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7E01ED" w:rsidRDefault="007E01ED" w:rsidP="009D2E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01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Проверка сложения вычитанием.</w:t>
            </w:r>
          </w:p>
          <w:p w:rsidR="007E01ED" w:rsidRDefault="007E01ED" w:rsidP="009D2EB5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7E01ED" w:rsidRPr="00AE3492" w:rsidRDefault="007E01ED" w:rsidP="009D2EB5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84-85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7E01ED" w:rsidRDefault="007E01ED" w:rsidP="009D2EB5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 xml:space="preserve">Способы проверки </w:t>
            </w:r>
            <w:proofErr w:type="gramStart"/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правильнос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ти</w:t>
            </w:r>
            <w:proofErr w:type="gramEnd"/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 xml:space="preserve"> вычисле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9D2EB5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2E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Знания: </w:t>
            </w:r>
            <w:r w:rsidRPr="009D2EB5">
              <w:rPr>
                <w:rFonts w:ascii="Times New Roman" w:hAnsi="Times New Roman"/>
                <w:sz w:val="16"/>
                <w:szCs w:val="16"/>
              </w:rPr>
              <w:t>узнают о способах проверки результатов сложения.</w:t>
            </w:r>
          </w:p>
          <w:p w:rsidR="007E01ED" w:rsidRPr="007E01ED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 и навыки: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научатся проверять результаты сложения; использовать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различ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 xml:space="preserve"> приёмы проверки правильности выпол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ненных вычислений;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lastRenderedPageBreak/>
              <w:t>сравнивать выраже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ния и их значения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7E01ED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</w:t>
            </w:r>
            <w:r w:rsidR="009D2EB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задачу; применять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уста</w:t>
            </w:r>
            <w:r w:rsidR="009D2EB5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новленные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 xml:space="preserve"> правила в планиро</w:t>
            </w:r>
            <w:r w:rsidR="009D2EB5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вании способа решения; состав</w:t>
            </w:r>
            <w:r w:rsidR="009D2EB5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лять план и последовательность действий.</w:t>
            </w:r>
          </w:p>
          <w:p w:rsidR="007E01ED" w:rsidRPr="007E01ED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9D2EB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осущест</w:t>
            </w:r>
            <w:r w:rsidR="009D2EB5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влять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 xml:space="preserve"> рефлексию способов и усло</w:t>
            </w:r>
            <w:r w:rsidR="009D2EB5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вий действий; использовать общие приёмы решения задач (выполнять </w:t>
            </w:r>
            <w:r w:rsidRPr="00610B3C">
              <w:rPr>
                <w:rFonts w:ascii="Times New Roman" w:hAnsi="Times New Roman"/>
                <w:sz w:val="16"/>
                <w:szCs w:val="16"/>
              </w:rPr>
              <w:lastRenderedPageBreak/>
              <w:t>задания на основе использования свойств арифметических действий).</w:t>
            </w:r>
          </w:p>
          <w:p w:rsidR="007E01ED" w:rsidRPr="007E01ED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610B3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состав</w:t>
            </w:r>
            <w:r w:rsidR="00610B3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 w:rsidR="00610B3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ные</w:t>
            </w:r>
            <w:r w:rsidR="00610B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помощью; формулировать свои затруднения</w:t>
            </w:r>
            <w:r w:rsidR="00610B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7E01ED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1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Проявляют </w:t>
            </w:r>
            <w:proofErr w:type="gramStart"/>
            <w:r w:rsidRPr="007E01ED">
              <w:rPr>
                <w:rFonts w:ascii="Times New Roman" w:hAnsi="Times New Roman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gramEnd"/>
            <w:r w:rsidRPr="007E01ED">
              <w:rPr>
                <w:rFonts w:ascii="Times New Roman" w:hAnsi="Times New Roman"/>
                <w:sz w:val="20"/>
                <w:szCs w:val="20"/>
              </w:rPr>
              <w:t xml:space="preserve"> и лич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sz w:val="20"/>
                <w:szCs w:val="20"/>
              </w:rPr>
              <w:t>ную ответст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sz w:val="20"/>
                <w:szCs w:val="20"/>
              </w:rPr>
              <w:t xml:space="preserve">венность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1ED">
              <w:rPr>
                <w:rFonts w:ascii="Times New Roman" w:hAnsi="Times New Roman"/>
                <w:sz w:val="20"/>
                <w:szCs w:val="20"/>
              </w:rPr>
              <w:t xml:space="preserve">за свои поступки; осуществляют самооценку на основе </w:t>
            </w:r>
            <w:r w:rsidRPr="007E01ED">
              <w:rPr>
                <w:rFonts w:ascii="Times New Roman" w:hAnsi="Times New Roman"/>
                <w:sz w:val="20"/>
                <w:szCs w:val="20"/>
              </w:rPr>
              <w:lastRenderedPageBreak/>
              <w:t>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507" w:rsidRPr="00E97507" w:rsidRDefault="00E97507" w:rsidP="00610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Выполнять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проверку правильности вычислений. </w:t>
            </w:r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приёмы проверки правильности вы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полненных вычислений</w:t>
            </w:r>
            <w:proofErr w:type="gramStart"/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9D2EB5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</w:t>
            </w:r>
            <w:proofErr w:type="gramEnd"/>
            <w:r w:rsidR="009D2EB5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ешать</w:t>
            </w:r>
            <w:r w:rsidR="009D2EB5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 w:rsidR="009D2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E01ED" w:rsidRPr="007E01ED" w:rsidRDefault="007E01ED" w:rsidP="00610B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1ED" w:rsidRDefault="007E01E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Уч.</w:t>
            </w:r>
          </w:p>
          <w:p w:rsidR="007E01ED" w:rsidRPr="00764794" w:rsidRDefault="007E01E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С.85 №5</w:t>
            </w:r>
          </w:p>
        </w:tc>
      </w:tr>
      <w:tr w:rsidR="007E01ED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57</w:t>
            </w:r>
          </w:p>
          <w:p w:rsidR="007E01ED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(41</w:t>
            </w:r>
            <w:r w:rsidR="007E01E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01ED" w:rsidRPr="005C5A0E" w:rsidRDefault="007E01E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1ED" w:rsidRPr="005C5A0E" w:rsidRDefault="007E01E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Default="007E01ED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E01ED">
              <w:rPr>
                <w:rFonts w:ascii="Times New Roman" w:hAnsi="Times New Roman"/>
                <w:sz w:val="20"/>
                <w:szCs w:val="20"/>
              </w:rPr>
              <w:t>Проверка вычитания сложением и вычитанием</w:t>
            </w:r>
            <w:r w:rsidRPr="00D80D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7E01ED" w:rsidRPr="00AE3492" w:rsidRDefault="007E01ED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86-87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5C5A0E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 xml:space="preserve">Способы проверки </w:t>
            </w:r>
            <w:proofErr w:type="gramStart"/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правильнос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ти</w:t>
            </w:r>
            <w:proofErr w:type="gramEnd"/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 xml:space="preserve"> вычисле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7E01ED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Знания: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узнают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о способах проверки результатов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вычита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>; познакомятся с правилами нахожде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ния уменьшаемого и вычитаемого.</w:t>
            </w:r>
          </w:p>
          <w:p w:rsidR="007E01ED" w:rsidRPr="007E01ED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 и навыки: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научатся проверять результаты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вычита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>, использовать различные приёмы проверки 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ности выполненных вычислений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7E01ED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610B3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610B3C">
              <w:rPr>
                <w:rFonts w:ascii="Times New Roman" w:hAnsi="Times New Roman"/>
                <w:sz w:val="18"/>
                <w:szCs w:val="18"/>
              </w:rPr>
              <w:t xml:space="preserve">составлять план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и последовательность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дейст</w:t>
            </w:r>
            <w:r w:rsidR="00610B3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вий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 xml:space="preserve"> при определении правила про</w:t>
            </w:r>
            <w:r w:rsidR="00610B3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верки вычитания; адекватно использовать речь для регуляции своих действий.</w:t>
            </w:r>
          </w:p>
          <w:p w:rsidR="007E01ED" w:rsidRPr="007E01ED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610B3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владеть общими приёмами решения задач (заданий с использованием </w:t>
            </w:r>
            <w:proofErr w:type="gramStart"/>
            <w:r w:rsidRPr="007E01ED">
              <w:rPr>
                <w:rFonts w:ascii="Times New Roman" w:hAnsi="Times New Roman"/>
                <w:sz w:val="18"/>
                <w:szCs w:val="18"/>
              </w:rPr>
              <w:t>мате</w:t>
            </w:r>
            <w:r w:rsidR="00610B3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риальных</w:t>
            </w:r>
            <w:proofErr w:type="gramEnd"/>
            <w:r w:rsidRPr="007E01ED">
              <w:rPr>
                <w:rFonts w:ascii="Times New Roman" w:hAnsi="Times New Roman"/>
                <w:sz w:val="18"/>
                <w:szCs w:val="18"/>
              </w:rPr>
              <w:t xml:space="preserve"> объектов; свойств ариф</w:t>
            </w:r>
            <w:r w:rsidR="00610B3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метических действий).</w:t>
            </w:r>
          </w:p>
          <w:p w:rsidR="007E01ED" w:rsidRPr="007E01ED" w:rsidRDefault="007E01ED" w:rsidP="00610B3C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610B3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E01E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E01ED">
              <w:rPr>
                <w:rFonts w:ascii="Times New Roman" w:hAnsi="Times New Roman"/>
                <w:color w:val="000000"/>
                <w:sz w:val="18"/>
                <w:szCs w:val="18"/>
              </w:rPr>
              <w:t>прояв</w:t>
            </w:r>
            <w:r w:rsidR="00610B3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color w:val="000000"/>
                <w:sz w:val="18"/>
                <w:szCs w:val="18"/>
              </w:rPr>
              <w:t>лять активность во взаимодейст</w:t>
            </w:r>
            <w:r w:rsidR="00610B3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color w:val="000000"/>
                <w:sz w:val="18"/>
                <w:szCs w:val="18"/>
              </w:rPr>
              <w:t>вии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 для решения коммуникатив</w:t>
            </w:r>
            <w:r w:rsidR="00610B3C">
              <w:rPr>
                <w:rFonts w:ascii="Times New Roman" w:hAnsi="Times New Roman"/>
                <w:sz w:val="18"/>
                <w:szCs w:val="18"/>
              </w:rPr>
              <w:t>-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 xml:space="preserve">ных </w:t>
            </w:r>
            <w:r w:rsidR="00610B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01ED">
              <w:rPr>
                <w:rFonts w:ascii="Times New Roman" w:hAnsi="Times New Roman"/>
                <w:sz w:val="18"/>
                <w:szCs w:val="18"/>
              </w:rPr>
              <w:t>и познавательных задач; строить монологическое высказывание</w:t>
            </w:r>
            <w:r w:rsidR="00610B3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ED" w:rsidRPr="007E01ED" w:rsidRDefault="007E01ED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1ED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7E01ED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7E01ED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507" w:rsidRPr="00E97507" w:rsidRDefault="00E97507" w:rsidP="00610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проверку правильности вычислений. 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приёмы проверки правильности вы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полненных вычислений.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610B3C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="00610B3C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E01ED" w:rsidRPr="008F7438" w:rsidRDefault="007E01ED" w:rsidP="00610B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01ED" w:rsidRDefault="007E01E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7E01ED" w:rsidRPr="00764794" w:rsidRDefault="007E01E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С.87 №5,№6</w:t>
            </w:r>
          </w:p>
        </w:tc>
      </w:tr>
      <w:tr w:rsidR="00703869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  <w:p w:rsidR="00703869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(42</w:t>
            </w:r>
            <w:r w:rsidR="0070386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3869" w:rsidRPr="005C5A0E" w:rsidRDefault="0070386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3869" w:rsidRPr="005C5A0E" w:rsidRDefault="00703869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869" w:rsidRPr="007E01ED" w:rsidRDefault="00703869" w:rsidP="00610B3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01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Проверка сложения и вычитания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74FBB" w:rsidRDefault="00703869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703869" w:rsidRDefault="00703869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88</w:t>
            </w:r>
            <w:r w:rsidR="00B74FBB">
              <w:rPr>
                <w:rFonts w:ascii="Times New Roman" w:hAnsi="Times New Roman"/>
                <w:i/>
                <w:sz w:val="20"/>
                <w:szCs w:val="20"/>
              </w:rPr>
              <w:t>-89</w:t>
            </w:r>
          </w:p>
          <w:p w:rsidR="00B74FBB" w:rsidRPr="00AE3492" w:rsidRDefault="00B74FBB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с.36-37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869" w:rsidRPr="005C5A0E" w:rsidRDefault="00703869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 xml:space="preserve">Способы проверки </w:t>
            </w:r>
            <w:proofErr w:type="gramStart"/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правильнос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ти</w:t>
            </w:r>
            <w:proofErr w:type="gramEnd"/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 xml:space="preserve"> вычисле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869" w:rsidRPr="00703869" w:rsidRDefault="00703869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386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 и навыки: 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 xml:space="preserve">научатся решать </w:t>
            </w:r>
            <w:proofErr w:type="gramStart"/>
            <w:r w:rsidRPr="00703869">
              <w:rPr>
                <w:rFonts w:ascii="Times New Roman" w:hAnsi="Times New Roman"/>
                <w:sz w:val="18"/>
                <w:szCs w:val="18"/>
              </w:rPr>
              <w:t>урав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нения</w:t>
            </w:r>
            <w:proofErr w:type="gramEnd"/>
            <w:r w:rsidRPr="00703869">
              <w:rPr>
                <w:rFonts w:ascii="Times New Roman" w:hAnsi="Times New Roman"/>
                <w:sz w:val="18"/>
                <w:szCs w:val="18"/>
              </w:rPr>
              <w:t>, проверять при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меры на сложение и вычитание, 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лять и решать задачи, обратные заданной, оценивать результаты освоения темы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869" w:rsidRPr="00703869" w:rsidRDefault="00703869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386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0386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 xml:space="preserve"> ставить </w:t>
            </w:r>
            <w:proofErr w:type="gramStart"/>
            <w:r w:rsidRPr="00703869"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703869">
              <w:rPr>
                <w:rFonts w:ascii="Times New Roman" w:hAnsi="Times New Roman"/>
                <w:sz w:val="18"/>
                <w:szCs w:val="18"/>
              </w:rPr>
              <w:t xml:space="preserve"> учебные задачи в 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честве с учителем; контролировать свою деятельность по ходу выпол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нения заданий.</w:t>
            </w:r>
          </w:p>
          <w:p w:rsidR="00703869" w:rsidRPr="00703869" w:rsidRDefault="00703869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386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0386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03869">
              <w:rPr>
                <w:rFonts w:ascii="Times New Roman" w:hAnsi="Times New Roman"/>
                <w:sz w:val="18"/>
                <w:szCs w:val="18"/>
              </w:rPr>
              <w:t>ориенти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роваться</w:t>
            </w:r>
            <w:proofErr w:type="gramEnd"/>
            <w:r w:rsidRPr="00703869">
              <w:rPr>
                <w:rFonts w:ascii="Times New Roman" w:hAnsi="Times New Roman"/>
                <w:sz w:val="18"/>
                <w:szCs w:val="18"/>
              </w:rPr>
              <w:t xml:space="preserve"> в разнообразии способов решения задач; создавать и преоб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разовывать модели и схемы для решения задач.</w:t>
            </w:r>
          </w:p>
          <w:p w:rsidR="00703869" w:rsidRDefault="00703869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386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0386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703869">
              <w:rPr>
                <w:rFonts w:ascii="Times New Roman" w:hAnsi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703869">
              <w:rPr>
                <w:rFonts w:ascii="Times New Roman" w:hAnsi="Times New Roman"/>
                <w:sz w:val="18"/>
                <w:szCs w:val="18"/>
              </w:rPr>
              <w:t xml:space="preserve"> вопросы, необходимые для организации собственной 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и сотрудничества с партнё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03869">
              <w:rPr>
                <w:rFonts w:ascii="Times New Roman" w:hAnsi="Times New Roman"/>
                <w:sz w:val="18"/>
                <w:szCs w:val="18"/>
              </w:rPr>
              <w:t>ром; осуществлять взаимный контроль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10B3C" w:rsidRDefault="00610B3C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2327" w:rsidRDefault="00002327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2327" w:rsidRPr="00703869" w:rsidRDefault="00002327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869" w:rsidRPr="00703869" w:rsidRDefault="00703869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01ED">
              <w:rPr>
                <w:rFonts w:ascii="Times New Roman" w:hAnsi="Times New Roman"/>
                <w:sz w:val="20"/>
                <w:szCs w:val="20"/>
              </w:rPr>
              <w:t xml:space="preserve">Проявляют </w:t>
            </w:r>
            <w:proofErr w:type="gramStart"/>
            <w:r w:rsidRPr="007E01ED">
              <w:rPr>
                <w:rFonts w:ascii="Times New Roman" w:hAnsi="Times New Roman"/>
                <w:sz w:val="20"/>
                <w:szCs w:val="20"/>
              </w:rPr>
              <w:t>самостоятель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gramEnd"/>
            <w:r w:rsidRPr="007E01ED">
              <w:rPr>
                <w:rFonts w:ascii="Times New Roman" w:hAnsi="Times New Roman"/>
                <w:sz w:val="20"/>
                <w:szCs w:val="20"/>
              </w:rPr>
              <w:t xml:space="preserve"> и лич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sz w:val="20"/>
                <w:szCs w:val="20"/>
              </w:rPr>
              <w:t>ную ответст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sz w:val="20"/>
                <w:szCs w:val="20"/>
              </w:rPr>
              <w:t xml:space="preserve">венность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01ED">
              <w:rPr>
                <w:rFonts w:ascii="Times New Roman" w:hAnsi="Times New Roman"/>
                <w:sz w:val="20"/>
                <w:szCs w:val="20"/>
              </w:rPr>
              <w:t>за свои поступки; осуществляют самооценку 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507" w:rsidRPr="00610B3C" w:rsidRDefault="00E97507" w:rsidP="00610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проверку правильности вычислений. 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приёмы проверки правильности вы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полненных вычислений.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вида: 12 + х=12, 25-х =20, х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="00610B3C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3869" w:rsidRDefault="00703869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703869" w:rsidRPr="00764794" w:rsidRDefault="00703869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С.88 №4(2), №5</w:t>
            </w:r>
          </w:p>
        </w:tc>
      </w:tr>
      <w:tr w:rsidR="003379F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59</w:t>
            </w:r>
          </w:p>
          <w:p w:rsidR="003379F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(43</w:t>
            </w:r>
            <w:r w:rsidR="003379F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79F1" w:rsidRPr="005C5A0E" w:rsidRDefault="003379F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79F1" w:rsidRPr="005C5A0E" w:rsidRDefault="003379F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CBB" w:rsidRPr="000C7CBB" w:rsidRDefault="000C7CBB" w:rsidP="00610B3C">
            <w:pPr>
              <w:pStyle w:val="ParagraphStyl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пройденного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Что узнали. </w:t>
            </w:r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Чему </w:t>
            </w:r>
            <w:proofErr w:type="gramStart"/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>научи-лись</w:t>
            </w:r>
            <w:proofErr w:type="gramEnd"/>
            <w:r w:rsidRPr="000C7CBB">
              <w:rPr>
                <w:rFonts w:ascii="Times New Roman" w:eastAsia="Calibri" w:hAnsi="Times New Roman"/>
                <w:sz w:val="20"/>
                <w:szCs w:val="20"/>
              </w:rPr>
              <w:t xml:space="preserve">». </w:t>
            </w:r>
            <w:r w:rsidRPr="000C7CBB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Проверочная работа</w:t>
            </w:r>
            <w:r w:rsidRPr="000C7CBB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Проверим себя и оценим </w:t>
            </w:r>
            <w:proofErr w:type="gramStart"/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>свои</w:t>
            </w:r>
            <w:proofErr w:type="gramEnd"/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дости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>жени</w:t>
            </w:r>
            <w:r w:rsidRPr="000C7CBB">
              <w:rPr>
                <w:rFonts w:ascii="Times New Roman" w:eastAsia="Calibri" w:hAnsi="Times New Roman"/>
                <w:sz w:val="20"/>
                <w:szCs w:val="20"/>
              </w:rPr>
              <w:t>я» (тестовая форма)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3379F1" w:rsidRDefault="003379F1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3379F1" w:rsidRPr="00AE3492" w:rsidRDefault="003379F1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90-95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F1" w:rsidRPr="005C5A0E" w:rsidRDefault="003379F1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 xml:space="preserve">Способы проверки </w:t>
            </w:r>
            <w:proofErr w:type="gramStart"/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правильнос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ти</w:t>
            </w:r>
            <w:proofErr w:type="gramEnd"/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 xml:space="preserve"> вычисле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F1" w:rsidRPr="003379F1" w:rsidRDefault="003379F1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9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 и навыки: 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 xml:space="preserve">научатся применять изученные приёмы сложения и </w:t>
            </w:r>
            <w:proofErr w:type="gramStart"/>
            <w:r w:rsidRPr="003379F1">
              <w:rPr>
                <w:rFonts w:ascii="Times New Roman" w:hAnsi="Times New Roman"/>
                <w:sz w:val="18"/>
                <w:szCs w:val="18"/>
              </w:rPr>
              <w:t>вычи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тания</w:t>
            </w:r>
            <w:proofErr w:type="gramEnd"/>
            <w:r w:rsidRPr="003379F1">
              <w:rPr>
                <w:rFonts w:ascii="Times New Roman" w:hAnsi="Times New Roman"/>
                <w:sz w:val="18"/>
                <w:szCs w:val="18"/>
              </w:rPr>
              <w:t>, производить проверку вычисле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ний, решать задачи и выражения изучен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ных видов, уравнения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F1" w:rsidRPr="003379F1" w:rsidRDefault="003379F1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337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3379F1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379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предвидеть уровень усвоения знаний, его </w:t>
            </w:r>
            <w:proofErr w:type="gramStart"/>
            <w:r w:rsidRPr="003379F1">
              <w:rPr>
                <w:rFonts w:ascii="Times New Roman" w:hAnsi="Times New Roman"/>
                <w:color w:val="000000"/>
                <w:sz w:val="18"/>
                <w:szCs w:val="18"/>
              </w:rPr>
              <w:t>вре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color w:val="000000"/>
                <w:sz w:val="18"/>
                <w:szCs w:val="18"/>
              </w:rPr>
              <w:t>менных</w:t>
            </w:r>
            <w:proofErr w:type="gramEnd"/>
            <w:r w:rsidRPr="003379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характеристик;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 xml:space="preserve"> применять установленные правила в планиро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вании способа решения; 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лять план и последовательность действий.</w:t>
            </w:r>
          </w:p>
          <w:p w:rsidR="003379F1" w:rsidRPr="003379F1" w:rsidRDefault="003379F1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337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3379F1">
              <w:rPr>
                <w:rFonts w:ascii="Times New Roman" w:hAnsi="Times New Roman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gramEnd"/>
            <w:r w:rsidRPr="003379F1">
              <w:rPr>
                <w:rFonts w:ascii="Times New Roman" w:hAnsi="Times New Roman"/>
                <w:sz w:val="18"/>
                <w:szCs w:val="18"/>
              </w:rPr>
              <w:t xml:space="preserve"> общие приёмы решения задач (выполнять задания на осно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ве использования свойств арифме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тических действий).</w:t>
            </w:r>
          </w:p>
          <w:p w:rsidR="003379F1" w:rsidRPr="003379F1" w:rsidRDefault="003379F1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3379F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379F1">
              <w:rPr>
                <w:rFonts w:ascii="Times New Roman" w:hAnsi="Times New Roman"/>
                <w:color w:val="000000"/>
                <w:sz w:val="18"/>
                <w:szCs w:val="18"/>
              </w:rPr>
              <w:t>опреде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color w:val="000000"/>
                <w:sz w:val="18"/>
                <w:szCs w:val="18"/>
              </w:rPr>
              <w:t>лять</w:t>
            </w:r>
            <w:proofErr w:type="gramEnd"/>
            <w:r w:rsidRPr="003379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цели, функции участников, способы взаимодействия;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 xml:space="preserve"> опреде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лять общую цель и пути ее дости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 xml:space="preserve">жения; строить понятные для партнёра высказывания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9F1" w:rsidRPr="003379F1" w:rsidRDefault="003379F1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9F1">
              <w:rPr>
                <w:rFonts w:ascii="Times New Roman" w:hAnsi="Times New Roman"/>
                <w:sz w:val="20"/>
                <w:szCs w:val="20"/>
              </w:rPr>
              <w:t xml:space="preserve">Приобретают навыки </w:t>
            </w:r>
            <w:proofErr w:type="gramStart"/>
            <w:r w:rsidRPr="003379F1">
              <w:rPr>
                <w:rFonts w:ascii="Times New Roman" w:hAnsi="Times New Roman"/>
                <w:sz w:val="20"/>
                <w:szCs w:val="20"/>
              </w:rPr>
              <w:t>сотрудничест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79F1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gramEnd"/>
            <w:r w:rsidRPr="003379F1"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конфликтов и находить выходы</w:t>
            </w:r>
          </w:p>
          <w:p w:rsidR="003379F1" w:rsidRPr="003379F1" w:rsidRDefault="003379F1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9F1">
              <w:rPr>
                <w:rFonts w:ascii="Times New Roman" w:hAnsi="Times New Roman"/>
                <w:sz w:val="20"/>
                <w:szCs w:val="20"/>
              </w:rPr>
              <w:t>из спорных 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7636" w:rsidRPr="00610B3C" w:rsidRDefault="00E97507" w:rsidP="00610B3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вида: 12 + х=12, 25-х =20, х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буквенного выражения с одной перемен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при заданных значениях буквы</w:t>
            </w:r>
            <w:r w:rsid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610B3C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610B3C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</w:t>
            </w:r>
            <w:r w:rsidR="00837636"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="00837636"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79F1" w:rsidRDefault="003379F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3379F1" w:rsidRPr="00764794" w:rsidRDefault="003379F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C7CBB">
              <w:rPr>
                <w:rFonts w:ascii="Times New Roman" w:hAnsi="Times New Roman" w:cs="Times New Roman"/>
                <w:sz w:val="20"/>
                <w:szCs w:val="20"/>
              </w:rPr>
              <w:t>93 №24, №26</w:t>
            </w:r>
          </w:p>
        </w:tc>
      </w:tr>
      <w:tr w:rsidR="000C7CB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0C7CBB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(44</w:t>
            </w:r>
            <w:r w:rsidR="000C7CB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7CBB" w:rsidRPr="005C5A0E" w:rsidRDefault="000C7CB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CBB" w:rsidRPr="005C5A0E" w:rsidRDefault="000C7CB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CBB" w:rsidRPr="000C7CBB" w:rsidRDefault="000C7CBB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C7CBB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C7CBB">
              <w:rPr>
                <w:rFonts w:ascii="Times New Roman" w:hAnsi="Times New Roman"/>
                <w:bCs/>
                <w:sz w:val="20"/>
                <w:szCs w:val="20"/>
              </w:rPr>
              <w:t xml:space="preserve"> по теме «</w:t>
            </w:r>
            <w:r w:rsidRPr="000C7CBB">
              <w:rPr>
                <w:rFonts w:ascii="Times New Roman" w:hAnsi="Times New Roman"/>
                <w:bCs/>
                <w:i/>
                <w:sz w:val="20"/>
                <w:szCs w:val="20"/>
              </w:rPr>
              <w:t>Числа от 1 до 100. Сложение и вычитание»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CBB" w:rsidRPr="005C5A0E" w:rsidRDefault="000C7CBB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CBB" w:rsidRPr="000C7CBB" w:rsidRDefault="000C7CB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sz w:val="18"/>
                <w:szCs w:val="18"/>
              </w:rPr>
              <w:t>Умения и навыки: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 проверят свои умения выполнять сложение и вычитание в изученных случаях, осуществлять их проверку, решать задачи, сравнивать выражения, чертить ломаную линию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CBB" w:rsidRPr="000C7CBB" w:rsidRDefault="000C7CB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610B3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понимать учебную задачу данного урока и стремиться её выполнить; </w:t>
            </w:r>
            <w:proofErr w:type="gramStart"/>
            <w:r w:rsidRPr="000C7CBB">
              <w:rPr>
                <w:rFonts w:ascii="Times New Roman" w:hAnsi="Times New Roman"/>
                <w:sz w:val="18"/>
                <w:szCs w:val="18"/>
              </w:rPr>
              <w:t>оцени</w:t>
            </w:r>
            <w:r w:rsidR="00610B3C"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0C7CBB">
              <w:rPr>
                <w:rFonts w:ascii="Times New Roman" w:hAnsi="Times New Roman"/>
                <w:sz w:val="18"/>
                <w:szCs w:val="18"/>
              </w:rPr>
              <w:t xml:space="preserve"> правильность (неправиль</w:t>
            </w:r>
            <w:r w:rsidR="00610B3C"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ность) предложенных ответов; формировать адекватную само</w:t>
            </w:r>
            <w:r w:rsidR="00610B3C"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оценку в соответствии с правиль</w:t>
            </w:r>
            <w:r w:rsidR="00610B3C"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ностью выполнения заданий.</w:t>
            </w:r>
          </w:p>
          <w:p w:rsidR="000C7CBB" w:rsidRPr="000C7CBB" w:rsidRDefault="000C7CB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610B3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выполнять задания учебника; </w:t>
            </w:r>
            <w:r w:rsidRPr="000C7C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использовать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общие приёмы решения задач.</w:t>
            </w:r>
          </w:p>
          <w:p w:rsidR="000C7CBB" w:rsidRPr="000C7CBB" w:rsidRDefault="000C7CB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610B3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CBB" w:rsidRPr="000C7CBB" w:rsidRDefault="000C7CB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sz w:val="18"/>
                <w:szCs w:val="18"/>
              </w:rPr>
              <w:t>Проявляют</w:t>
            </w:r>
            <w:r w:rsidR="00610B3C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 внутреннюю позицию школьника на основе </w:t>
            </w:r>
            <w:proofErr w:type="gramStart"/>
            <w:r w:rsidRPr="000C7CBB">
              <w:rPr>
                <w:rFonts w:ascii="Times New Roman" w:hAnsi="Times New Roman"/>
                <w:sz w:val="18"/>
                <w:szCs w:val="18"/>
              </w:rPr>
              <w:t>поло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жительного</w:t>
            </w:r>
            <w:proofErr w:type="gramEnd"/>
            <w:r w:rsidRPr="000C7CBB">
              <w:rPr>
                <w:rFonts w:ascii="Times New Roman" w:hAnsi="Times New Roman"/>
                <w:sz w:val="18"/>
                <w:szCs w:val="18"/>
              </w:rPr>
              <w:t xml:space="preserve"> отношения к школе, прини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мают образ «хо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рошего </w:t>
            </w:r>
            <w:r>
              <w:rPr>
                <w:rFonts w:ascii="Times New Roman" w:hAnsi="Times New Roman"/>
                <w:sz w:val="18"/>
                <w:szCs w:val="18"/>
              </w:rPr>
              <w:t>учени-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ка»</w:t>
            </w:r>
            <w:r w:rsidR="00610B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7636" w:rsidRPr="00610B3C" w:rsidRDefault="00E97507" w:rsidP="00610B3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вида: 12 + х=12, 25-х =20, х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буквенного выражения с одной перемен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при заданных значениях буквы</w:t>
            </w:r>
            <w:r w:rsid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37636"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="00837636"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CBB" w:rsidRDefault="000C7CB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0C7CBB" w:rsidRDefault="000C7CB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С.92 №21,</w:t>
            </w:r>
          </w:p>
          <w:p w:rsidR="000C7CBB" w:rsidRPr="00764794" w:rsidRDefault="000C7CB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*№23</w:t>
            </w:r>
          </w:p>
        </w:tc>
      </w:tr>
      <w:tr w:rsidR="00324C90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  <w:p w:rsidR="00324C90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(45</w:t>
            </w:r>
            <w:r w:rsidR="00324C9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4C90" w:rsidRPr="005C5A0E" w:rsidRDefault="00324C9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4C90" w:rsidRPr="005C5A0E" w:rsidRDefault="00324C9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90" w:rsidRDefault="00324C90" w:rsidP="00610B3C">
            <w:pPr>
              <w:pStyle w:val="ParagraphStyl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A1237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Повторение </w:t>
            </w:r>
            <w:proofErr w:type="gramStart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пройденного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Что узнали. Чему </w:t>
            </w:r>
            <w:proofErr w:type="gramStart"/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>научи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>лись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</w:p>
          <w:p w:rsidR="00610B3C" w:rsidRDefault="00610B3C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24C90" w:rsidRDefault="00324C90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324C90" w:rsidRDefault="00324C90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90-95</w:t>
            </w:r>
          </w:p>
          <w:p w:rsidR="00324C90" w:rsidRPr="00AE3492" w:rsidRDefault="00324C90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Пр.р.с.40-41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90" w:rsidRPr="005C5A0E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Способы проверки </w:t>
            </w:r>
            <w:proofErr w:type="gramStart"/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правильнос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ти</w:t>
            </w:r>
            <w:proofErr w:type="gramEnd"/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 xml:space="preserve"> вычисле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E01ED">
              <w:rPr>
                <w:rFonts w:ascii="Times New Roman" w:hAnsi="Times New Roman"/>
                <w:bCs/>
                <w:sz w:val="20"/>
                <w:szCs w:val="20"/>
              </w:rPr>
              <w:t>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90" w:rsidRPr="009A1237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научатся анализировать, </w:t>
            </w:r>
            <w:r>
              <w:rPr>
                <w:rFonts w:ascii="Times New Roman" w:hAnsi="Times New Roman"/>
                <w:sz w:val="18"/>
                <w:szCs w:val="18"/>
              </w:rPr>
              <w:t>класс-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сифицировать и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исп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равлять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ошибки, про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являть личностную заинтересованность в приобретении и расширении знаний и способов действий.</w:t>
            </w:r>
          </w:p>
          <w:p w:rsidR="00324C90" w:rsidRPr="009A1237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Навыки: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должны уметь решать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тексто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и геометрические задачи, оценивать результат освоения темы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90" w:rsidRPr="009A1237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ставить новые учебные задачи в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честве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с учителем.</w:t>
            </w:r>
          </w:p>
          <w:p w:rsidR="00324C90" w:rsidRPr="009A1237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зовать</w:t>
            </w:r>
            <w:proofErr w:type="gramEnd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общие приёмы решения задач; устанавливать причинно-следственные связи.</w:t>
            </w:r>
          </w:p>
          <w:p w:rsidR="00324C90" w:rsidRPr="009A1237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ставить вопросы; обращаться за помощью;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lastRenderedPageBreak/>
              <w:t>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90" w:rsidRPr="00105315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</w:t>
            </w:r>
            <w:r w:rsidRPr="008767E5">
              <w:rPr>
                <w:rFonts w:ascii="Times New Roman" w:hAnsi="Times New Roman"/>
                <w:color w:val="000000"/>
                <w:sz w:val="20"/>
                <w:szCs w:val="20"/>
              </w:rPr>
              <w:t>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4C90" w:rsidRPr="00610B3C" w:rsidRDefault="00E97507" w:rsidP="00610B3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уравнения вида: 12 + х=12, 25-х =20, х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580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58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сложение и вычитание чисел в пределах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4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буквенного выражения с одной перемен</w:t>
            </w:r>
            <w:r w:rsidRPr="00EF4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при заданных значениях буквы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10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r w:rsidR="00610B3C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Решать</w:t>
            </w:r>
            <w:r w:rsidR="00610B3C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4C90" w:rsidRDefault="00324C9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Уч.</w:t>
            </w:r>
          </w:p>
          <w:p w:rsidR="00324C90" w:rsidRPr="00764794" w:rsidRDefault="00324C9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С.92 №16,№19</w:t>
            </w:r>
          </w:p>
        </w:tc>
      </w:tr>
      <w:tr w:rsidR="00324C90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62</w:t>
            </w:r>
          </w:p>
          <w:p w:rsidR="00324C90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(46</w:t>
            </w:r>
            <w:r w:rsidR="00324C9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4C90" w:rsidRPr="005C5A0E" w:rsidRDefault="00324C9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4C90" w:rsidRPr="005C5A0E" w:rsidRDefault="00324C9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90" w:rsidRPr="00324C90" w:rsidRDefault="00324C90" w:rsidP="00610B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24C9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Письменный прием сложения вида </w:t>
            </w:r>
          </w:p>
          <w:p w:rsidR="00324C90" w:rsidRDefault="00324C90" w:rsidP="00610B3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324C9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45 + 23</w:t>
            </w:r>
          </w:p>
          <w:p w:rsidR="00324C90" w:rsidRDefault="00324C90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24C90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</w:p>
          <w:p w:rsidR="00324C90" w:rsidRPr="00AE3492" w:rsidRDefault="00324C90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Ч.2 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90" w:rsidRPr="005C5A0E" w:rsidRDefault="00610B3C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90" w:rsidRPr="00324C90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4C90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 xml:space="preserve"> научатся письменным приёмам сложения двузначных чисел без перехода через десяток,</w:t>
            </w:r>
          </w:p>
          <w:p w:rsidR="00324C90" w:rsidRPr="00324C90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4C90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 xml:space="preserve"> повторят представление числа в виде суммы </w:t>
            </w:r>
            <w:proofErr w:type="gramStart"/>
            <w:r w:rsidRPr="00324C90">
              <w:rPr>
                <w:rFonts w:ascii="Times New Roman" w:hAnsi="Times New Roman"/>
                <w:sz w:val="18"/>
                <w:szCs w:val="18"/>
              </w:rPr>
              <w:t>разряд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gramEnd"/>
            <w:r w:rsidRPr="00324C90">
              <w:rPr>
                <w:rFonts w:ascii="Times New Roman" w:hAnsi="Times New Roman"/>
                <w:sz w:val="18"/>
                <w:szCs w:val="18"/>
              </w:rPr>
              <w:t xml:space="preserve"> слагаемых, реше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>ние задач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дейст-ви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>ям с пояснением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90" w:rsidRPr="00324C90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 УУД:</w:t>
            </w:r>
            <w:r w:rsidRPr="00324C9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>составлять план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>и последовательность 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>вий при знакомстве с правилами письменного сложения; адекватно использовать речь для регуляции своих действий.</w:t>
            </w:r>
            <w:proofErr w:type="gramEnd"/>
          </w:p>
          <w:p w:rsidR="00324C90" w:rsidRPr="00324C90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4C9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324C9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324C90" w:rsidRPr="00324C90" w:rsidRDefault="00324C90" w:rsidP="00610B3C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24C9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324C9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324C90">
              <w:rPr>
                <w:rFonts w:ascii="Times New Roman" w:hAnsi="Times New Roman"/>
                <w:color w:val="000000"/>
                <w:sz w:val="18"/>
                <w:szCs w:val="18"/>
              </w:rPr>
              <w:t>прояв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324C90">
              <w:rPr>
                <w:rFonts w:ascii="Times New Roman" w:hAnsi="Times New Roman"/>
                <w:color w:val="000000"/>
                <w:sz w:val="18"/>
                <w:szCs w:val="18"/>
              </w:rPr>
              <w:t>лять активность во взаимодейст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324C90">
              <w:rPr>
                <w:rFonts w:ascii="Times New Roman" w:hAnsi="Times New Roman"/>
                <w:color w:val="000000"/>
                <w:sz w:val="18"/>
                <w:szCs w:val="18"/>
              </w:rPr>
              <w:t>вии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>для решения коммуникатив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>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4C90">
              <w:rPr>
                <w:rFonts w:ascii="Times New Roman" w:hAnsi="Times New Roman"/>
                <w:sz w:val="18"/>
                <w:szCs w:val="18"/>
              </w:rPr>
              <w:t>и познавательных задач; оказывать в сотрудничестве взаимопомощь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C90" w:rsidRPr="00324C90" w:rsidRDefault="00324C90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C90">
              <w:rPr>
                <w:rFonts w:ascii="Times New Roman" w:hAnsi="Times New Roman"/>
                <w:sz w:val="20"/>
                <w:szCs w:val="20"/>
              </w:rPr>
              <w:t xml:space="preserve">Приобретают начальные навыки адаптации в динамично </w:t>
            </w:r>
            <w:proofErr w:type="gramStart"/>
            <w:r w:rsidRPr="00324C90">
              <w:rPr>
                <w:rFonts w:ascii="Times New Roman" w:hAnsi="Times New Roman"/>
                <w:sz w:val="20"/>
                <w:szCs w:val="20"/>
              </w:rPr>
              <w:t>изменяющем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24C90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324C90">
              <w:rPr>
                <w:rFonts w:ascii="Times New Roman" w:hAnsi="Times New Roman"/>
                <w:sz w:val="20"/>
                <w:szCs w:val="20"/>
              </w:rPr>
              <w:t xml:space="preserve">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4C90" w:rsidRPr="00610B3C" w:rsidRDefault="00E97507" w:rsidP="00610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ёмы сложения 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двузначных чисел с записью вычислений столбик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ом.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610B3C"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610B3C"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 w:rsidR="00610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4C90" w:rsidRDefault="00324C9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</w:p>
          <w:p w:rsidR="00324C90" w:rsidRPr="00764794" w:rsidRDefault="00324C9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 №  3</w:t>
            </w:r>
          </w:p>
        </w:tc>
      </w:tr>
      <w:tr w:rsidR="0004671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04671B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(47</w:t>
            </w:r>
            <w:r w:rsidR="0004671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671B" w:rsidRPr="005C5A0E" w:rsidRDefault="0004671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671B" w:rsidRPr="005C5A0E" w:rsidRDefault="0004671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B" w:rsidRPr="0004671B" w:rsidRDefault="0004671B" w:rsidP="00610B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4671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Письменный прием вычитания вида </w:t>
            </w:r>
          </w:p>
          <w:p w:rsid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04671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57 – 26</w:t>
            </w:r>
          </w:p>
          <w:p w:rsidR="0004671B" w:rsidRPr="00AE3492" w:rsidRDefault="0004671B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4671B">
              <w:rPr>
                <w:rFonts w:ascii="Times New Roman" w:hAnsi="Times New Roman"/>
                <w:i/>
                <w:sz w:val="20"/>
                <w:szCs w:val="20"/>
              </w:rPr>
              <w:t>Учебн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B" w:rsidRP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B" w:rsidRP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671B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 xml:space="preserve"> научатся письменным приёмам вычитания </w:t>
            </w:r>
            <w:proofErr w:type="gramStart"/>
            <w:r w:rsidRPr="0004671B">
              <w:rPr>
                <w:rFonts w:ascii="Times New Roman" w:hAnsi="Times New Roman"/>
                <w:sz w:val="18"/>
                <w:szCs w:val="18"/>
              </w:rPr>
              <w:t>двузнач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gramEnd"/>
            <w:r w:rsidRPr="0004671B">
              <w:rPr>
                <w:rFonts w:ascii="Times New Roman" w:hAnsi="Times New Roman"/>
                <w:sz w:val="18"/>
                <w:szCs w:val="18"/>
              </w:rPr>
              <w:t xml:space="preserve"> чисел без пере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хода через десяток, чертить ломаные линии.</w:t>
            </w:r>
          </w:p>
          <w:p w:rsidR="0004671B" w:rsidRP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671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Знания: 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 xml:space="preserve">повторят представление числа в виде суммы разрядных слагаемых. </w:t>
            </w:r>
            <w:r w:rsidRPr="0004671B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 xml:space="preserve"> должны уметь решать простые и составные задачи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B" w:rsidRPr="0004671B" w:rsidRDefault="0004671B" w:rsidP="00610B3C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составлять план 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и последовательность 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вий при знакомстве с правилами письменного сложения; адекватно использовать речь для регуляции своих действий.</w:t>
            </w:r>
            <w:proofErr w:type="gramEnd"/>
          </w:p>
          <w:p w:rsidR="0004671B" w:rsidRP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 xml:space="preserve">владеть общими приёмами решения задач (выполнять задания на основе использования свойств </w:t>
            </w:r>
            <w:proofErr w:type="gramStart"/>
            <w:r w:rsidRPr="0004671B">
              <w:rPr>
                <w:rFonts w:ascii="Times New Roman" w:hAnsi="Times New Roman"/>
                <w:sz w:val="18"/>
                <w:szCs w:val="18"/>
              </w:rPr>
              <w:t>арифме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тических</w:t>
            </w:r>
            <w:proofErr w:type="gramEnd"/>
            <w:r w:rsidRPr="0004671B">
              <w:rPr>
                <w:rFonts w:ascii="Times New Roman" w:hAnsi="Times New Roman"/>
                <w:sz w:val="18"/>
                <w:szCs w:val="18"/>
              </w:rPr>
              <w:t xml:space="preserve"> действий).</w:t>
            </w:r>
          </w:p>
          <w:p w:rsid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4671B">
              <w:rPr>
                <w:rFonts w:ascii="Times New Roman" w:hAnsi="Times New Roman"/>
                <w:color w:val="000000"/>
                <w:sz w:val="18"/>
                <w:szCs w:val="18"/>
              </w:rPr>
              <w:t>прояв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color w:val="000000"/>
                <w:sz w:val="18"/>
                <w:szCs w:val="18"/>
              </w:rPr>
              <w:t>лять активность во взаимодейст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color w:val="000000"/>
                <w:sz w:val="18"/>
                <w:szCs w:val="18"/>
              </w:rPr>
              <w:t>вии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 xml:space="preserve"> для решения коммуникатив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-ных 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и познавательных задач; оказывать в сотрудничестве взаимопомощь</w:t>
            </w:r>
            <w:proofErr w:type="gramEnd"/>
          </w:p>
          <w:p w:rsidR="00610B3C" w:rsidRPr="0004671B" w:rsidRDefault="00610B3C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B" w:rsidRP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71B">
              <w:rPr>
                <w:rFonts w:ascii="Times New Roman" w:hAnsi="Times New Roman"/>
                <w:sz w:val="20"/>
                <w:szCs w:val="20"/>
              </w:rPr>
              <w:t>Проявляют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7507" w:rsidRDefault="00E97507" w:rsidP="00610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E9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37636" w:rsidRPr="00837636" w:rsidRDefault="00837636" w:rsidP="00610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</w:t>
            </w:r>
            <w:proofErr w:type="gramStart"/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4671B" w:rsidRPr="008F7438" w:rsidRDefault="00610B3C" w:rsidP="00610B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066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671B" w:rsidRDefault="0004671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04671B" w:rsidRDefault="0004671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 №3,</w:t>
            </w:r>
          </w:p>
          <w:p w:rsidR="0004671B" w:rsidRPr="00764794" w:rsidRDefault="0004671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04671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64</w:t>
            </w:r>
          </w:p>
          <w:p w:rsidR="0004671B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(48</w:t>
            </w:r>
            <w:r w:rsidR="0004671B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B25F3D" w:rsidRDefault="00B25F3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25F3D" w:rsidRDefault="00B25F3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671B" w:rsidRPr="005C5A0E" w:rsidRDefault="0004671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671B" w:rsidRPr="005C5A0E" w:rsidRDefault="0004671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bCs/>
              </w:rPr>
            </w:pPr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>Проверка сложения и вычитания</w:t>
            </w:r>
            <w:r w:rsidRPr="00315C0B">
              <w:rPr>
                <w:rFonts w:ascii="Times New Roman" w:hAnsi="Times New Roman"/>
                <w:bCs/>
              </w:rPr>
              <w:t>.</w:t>
            </w:r>
          </w:p>
          <w:p w:rsid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04671B" w:rsidRPr="00AE3492" w:rsidRDefault="0004671B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Ч.2 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="00B25F3D">
              <w:rPr>
                <w:rFonts w:ascii="Times New Roman" w:hAnsi="Times New Roman"/>
                <w:i/>
                <w:sz w:val="20"/>
                <w:szCs w:val="20"/>
              </w:rPr>
              <w:t>-7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B" w:rsidRP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 xml:space="preserve">Способы проверки </w:t>
            </w:r>
            <w:proofErr w:type="gramStart"/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>правильнос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>ти</w:t>
            </w:r>
            <w:proofErr w:type="gramEnd"/>
            <w:r w:rsidRPr="0004671B">
              <w:rPr>
                <w:rFonts w:ascii="Times New Roman" w:hAnsi="Times New Roman"/>
                <w:bCs/>
                <w:sz w:val="20"/>
                <w:szCs w:val="20"/>
              </w:rPr>
              <w:t xml:space="preserve"> вычислений.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B" w:rsidRP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671B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 xml:space="preserve"> научатся представлять </w:t>
            </w:r>
            <w:proofErr w:type="gramStart"/>
            <w:r w:rsidRPr="0004671B">
              <w:rPr>
                <w:rFonts w:ascii="Times New Roman" w:hAnsi="Times New Roman"/>
                <w:sz w:val="18"/>
                <w:szCs w:val="18"/>
              </w:rPr>
              <w:t>дву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значные</w:t>
            </w:r>
            <w:proofErr w:type="gramEnd"/>
            <w:r w:rsidRPr="0004671B">
              <w:rPr>
                <w:rFonts w:ascii="Times New Roman" w:hAnsi="Times New Roman"/>
                <w:sz w:val="18"/>
                <w:szCs w:val="18"/>
              </w:rPr>
              <w:t xml:space="preserve"> числа в виде суммы разрядных слагаемых.</w:t>
            </w:r>
          </w:p>
          <w:p w:rsidR="0004671B" w:rsidRP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671B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 xml:space="preserve"> усвоят </w:t>
            </w:r>
            <w:proofErr w:type="gramStart"/>
            <w:r w:rsidRPr="0004671B">
              <w:rPr>
                <w:rFonts w:ascii="Times New Roman" w:hAnsi="Times New Roman"/>
                <w:sz w:val="18"/>
                <w:szCs w:val="18"/>
              </w:rPr>
              <w:t>спо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собы</w:t>
            </w:r>
            <w:proofErr w:type="gramEnd"/>
            <w:r w:rsidRPr="0004671B">
              <w:rPr>
                <w:rFonts w:ascii="Times New Roman" w:hAnsi="Times New Roman"/>
                <w:sz w:val="18"/>
                <w:szCs w:val="18"/>
              </w:rPr>
              <w:t xml:space="preserve"> проверки сложе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ния и вычитания; отработают умение находить значение буквенного выраже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ния; должны уметь преобразовывать величины, находить периметр многоугольника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B" w:rsidRPr="0004671B" w:rsidRDefault="0004671B" w:rsidP="00610B3C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04671B">
              <w:rPr>
                <w:rFonts w:ascii="Times New Roman" w:hAnsi="Times New Roman"/>
                <w:color w:val="000000"/>
                <w:sz w:val="18"/>
                <w:szCs w:val="18"/>
              </w:rPr>
              <w:t>предвосхи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color w:val="000000"/>
                <w:sz w:val="18"/>
                <w:szCs w:val="18"/>
              </w:rPr>
              <w:t>щать</w:t>
            </w:r>
            <w:proofErr w:type="gramEnd"/>
            <w:r w:rsidRPr="000467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результат; 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различать способ и результат действия.</w:t>
            </w:r>
          </w:p>
          <w:p w:rsidR="0004671B" w:rsidRPr="0004671B" w:rsidRDefault="0004671B" w:rsidP="00610B3C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04671B">
              <w:rPr>
                <w:rFonts w:ascii="Times New Roman" w:hAnsi="Times New Roman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gramEnd"/>
            <w:r w:rsidRPr="0004671B">
              <w:rPr>
                <w:rFonts w:ascii="Times New Roman" w:hAnsi="Times New Roman"/>
                <w:sz w:val="18"/>
                <w:szCs w:val="18"/>
              </w:rPr>
              <w:t xml:space="preserve"> знаково-символические средства, общие приёмы решения задач; устанавливать аналогии.</w:t>
            </w:r>
          </w:p>
          <w:p w:rsidR="0004671B" w:rsidRP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4671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составлять 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>и формулировать вопросы, используя изученные на уроке понятия;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B" w:rsidRPr="0004671B" w:rsidRDefault="0004671B" w:rsidP="00610B3C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Мотивация к  учебной деятельности; проявление учебно-познавательного</w:t>
            </w:r>
            <w:r w:rsidRPr="000467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4671B">
              <w:rPr>
                <w:rFonts w:ascii="Times New Roman" w:hAnsi="Times New Roman"/>
                <w:color w:val="000000"/>
                <w:sz w:val="18"/>
                <w:szCs w:val="18"/>
              </w:rPr>
              <w:t>интерес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4671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новому учебному материалу и способам решения новой задачи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7636" w:rsidRPr="00610B3C" w:rsidRDefault="00837636" w:rsidP="00056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проверку.</w:t>
            </w:r>
            <w:r w:rsidR="00610B3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при заданных значениях буквы.</w:t>
            </w:r>
            <w:r w:rsidR="00610B3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Переводить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="00610B3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арифметическим способом</w:t>
            </w:r>
            <w:r w:rsidRPr="000569B5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="00610B3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уравнения вида: 12 + х=12, 25-х:=20, х-2 = 8, под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бирая значение неизвестного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671B" w:rsidRDefault="0004671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04671B" w:rsidRPr="00764794" w:rsidRDefault="0004671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25F3D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25F3D">
              <w:rPr>
                <w:rFonts w:ascii="Times New Roman" w:hAnsi="Times New Roman" w:cs="Times New Roman"/>
                <w:sz w:val="20"/>
                <w:szCs w:val="20"/>
              </w:rPr>
              <w:t>7,№8</w:t>
            </w:r>
          </w:p>
        </w:tc>
      </w:tr>
      <w:tr w:rsidR="00B25F3D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  <w:p w:rsidR="00B25F3D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(49</w:t>
            </w:r>
            <w:r w:rsidR="00B25F3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F3D" w:rsidRPr="005C5A0E" w:rsidRDefault="00B25F3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F3D" w:rsidRPr="005C5A0E" w:rsidRDefault="00B25F3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3D" w:rsidRDefault="00B25F3D" w:rsidP="00610B3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5F3D">
              <w:rPr>
                <w:rFonts w:ascii="Times New Roman" w:hAnsi="Times New Roman"/>
                <w:bCs/>
                <w:sz w:val="20"/>
                <w:szCs w:val="20"/>
              </w:rPr>
              <w:t>Угол. Виды углов (прямой, тупой, острый)</w:t>
            </w:r>
          </w:p>
          <w:p w:rsidR="00B25F3D" w:rsidRDefault="00B25F3D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B25F3D" w:rsidRPr="00AE3492" w:rsidRDefault="00B25F3D" w:rsidP="00610B3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Ч.2 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8-9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3D" w:rsidRPr="00B25F3D" w:rsidRDefault="00B25F3D" w:rsidP="00610B3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F3D">
              <w:rPr>
                <w:rFonts w:ascii="Times New Roman" w:hAnsi="Times New Roman"/>
                <w:bCs/>
                <w:sz w:val="20"/>
                <w:szCs w:val="20"/>
              </w:rPr>
              <w:t>Распознава</w:t>
            </w:r>
            <w:r w:rsidR="008B76A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B25F3D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B25F3D">
              <w:rPr>
                <w:rFonts w:ascii="Times New Roman" w:hAnsi="Times New Roman"/>
                <w:bCs/>
                <w:sz w:val="20"/>
                <w:szCs w:val="20"/>
              </w:rPr>
              <w:t xml:space="preserve"> и изобра</w:t>
            </w:r>
            <w:r w:rsidR="008B76A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B25F3D">
              <w:rPr>
                <w:rFonts w:ascii="Times New Roman" w:hAnsi="Times New Roman"/>
                <w:bCs/>
                <w:sz w:val="20"/>
                <w:szCs w:val="20"/>
              </w:rPr>
              <w:t xml:space="preserve">жение </w:t>
            </w:r>
            <w:r w:rsidR="008B76AE">
              <w:rPr>
                <w:rFonts w:ascii="Times New Roman" w:hAnsi="Times New Roman"/>
                <w:bCs/>
                <w:sz w:val="20"/>
                <w:szCs w:val="20"/>
              </w:rPr>
              <w:t>гео-метри</w:t>
            </w:r>
            <w:r w:rsidRPr="00B25F3D">
              <w:rPr>
                <w:rFonts w:ascii="Times New Roman" w:hAnsi="Times New Roman"/>
                <w:bCs/>
                <w:sz w:val="20"/>
                <w:szCs w:val="20"/>
              </w:rPr>
              <w:t>ческих фигур: угол.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3D" w:rsidRPr="00B25F3D" w:rsidRDefault="00B25F3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25F3D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B25F3D">
              <w:rPr>
                <w:rFonts w:ascii="Times New Roman" w:hAnsi="Times New Roman"/>
                <w:sz w:val="18"/>
                <w:szCs w:val="18"/>
              </w:rPr>
              <w:t xml:space="preserve"> с понятиями «пря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мой  угол», «тупой угол», «острый угол».</w:t>
            </w:r>
          </w:p>
          <w:p w:rsidR="00B25F3D" w:rsidRPr="00B25F3D" w:rsidRDefault="00B25F3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 xml:space="preserve"> научатся отличать прямой угол от острого и тупого при помощи модели прямого угла.</w:t>
            </w:r>
          </w:p>
          <w:p w:rsidR="00B25F3D" w:rsidRPr="00B25F3D" w:rsidRDefault="00B25F3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 xml:space="preserve"> отработают умения складывать и вычитать двузначные числа в столбик с проверкой, решать задачи</w:t>
            </w:r>
            <w:r w:rsidR="00610B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3D" w:rsidRPr="00B25F3D" w:rsidRDefault="00B25F3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 xml:space="preserve">ставить </w:t>
            </w:r>
            <w:proofErr w:type="gramStart"/>
            <w:r w:rsidRPr="00B25F3D"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B25F3D">
              <w:rPr>
                <w:rFonts w:ascii="Times New Roman" w:hAnsi="Times New Roman"/>
                <w:sz w:val="18"/>
                <w:szCs w:val="18"/>
              </w:rPr>
              <w:t xml:space="preserve"> учебные задачи в 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честве с учителем.</w:t>
            </w:r>
          </w:p>
          <w:p w:rsidR="00B25F3D" w:rsidRPr="00B25F3D" w:rsidRDefault="00B25F3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 УУД</w:t>
            </w: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B25F3D">
              <w:rPr>
                <w:rFonts w:ascii="Times New Roman" w:hAnsi="Times New Roman"/>
                <w:sz w:val="18"/>
                <w:szCs w:val="18"/>
              </w:rPr>
              <w:t>ориенти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роваться</w:t>
            </w:r>
            <w:proofErr w:type="gramEnd"/>
            <w:r w:rsidRPr="00B25F3D">
              <w:rPr>
                <w:rFonts w:ascii="Times New Roman" w:hAnsi="Times New Roman"/>
                <w:sz w:val="18"/>
                <w:szCs w:val="18"/>
              </w:rPr>
              <w:t xml:space="preserve"> в разнообразии способов решения задач: определение пря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мого угла.</w:t>
            </w:r>
          </w:p>
          <w:p w:rsidR="00B25F3D" w:rsidRPr="00B25F3D" w:rsidRDefault="00B25F3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B25F3D">
              <w:rPr>
                <w:rFonts w:ascii="Times New Roman" w:hAnsi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B25F3D">
              <w:rPr>
                <w:rFonts w:ascii="Times New Roman" w:hAnsi="Times New Roman"/>
                <w:sz w:val="18"/>
                <w:szCs w:val="18"/>
              </w:rPr>
              <w:t xml:space="preserve"> вопросы, необходимые для организации собственной деятель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-ности 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и сотрудничества с партнё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ром; строить понятные для партнё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ра высказывания; слушать собеседника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3D" w:rsidRPr="00B25F3D" w:rsidRDefault="00B25F3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sz w:val="18"/>
                <w:szCs w:val="18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B25F3D" w:rsidRPr="00B25F3D" w:rsidRDefault="00B25F3D" w:rsidP="00610B3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sz w:val="18"/>
                <w:szCs w:val="18"/>
              </w:rPr>
              <w:t>из спорных 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7636" w:rsidRPr="00610B3C" w:rsidRDefault="00837636" w:rsidP="00610B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прямой, тупой и острый углы.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10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Чертить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углы разных видов на клетчатой бумаге.</w:t>
            </w:r>
            <w:r w:rsidR="00610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10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F3D" w:rsidRDefault="00B25F3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B25F3D" w:rsidRPr="00764794" w:rsidRDefault="00B25F3D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 №3,№5</w:t>
            </w:r>
          </w:p>
        </w:tc>
      </w:tr>
      <w:tr w:rsidR="00B25F3D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  <w:p w:rsidR="00B25F3D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(50</w:t>
            </w:r>
            <w:r w:rsidR="00B25F3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F3D" w:rsidRPr="005C5A0E" w:rsidRDefault="00B25F3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F3D" w:rsidRPr="005C5A0E" w:rsidRDefault="00B25F3D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F70" w:rsidRPr="00995F70" w:rsidRDefault="00995F70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5F70">
              <w:rPr>
                <w:rFonts w:ascii="Times New Roman" w:hAnsi="Times New Roman"/>
                <w:sz w:val="20"/>
                <w:szCs w:val="20"/>
              </w:rPr>
              <w:t>Решение составных задач.</w:t>
            </w:r>
          </w:p>
          <w:p w:rsidR="00B25F3D" w:rsidRDefault="00B25F3D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B25F3D" w:rsidRPr="00AE3492" w:rsidRDefault="00B25F3D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Ч.2 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r w:rsidR="00995F70">
              <w:rPr>
                <w:rFonts w:ascii="Times New Roman" w:hAnsi="Times New Roman"/>
                <w:i/>
                <w:sz w:val="20"/>
                <w:szCs w:val="20"/>
              </w:rPr>
              <w:t>10-11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04C" w:rsidRPr="007616FB" w:rsidRDefault="0001504C" w:rsidP="00015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01504C" w:rsidRPr="007616FB" w:rsidRDefault="0001504C" w:rsidP="00015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B25F3D" w:rsidRPr="005C5A0E" w:rsidRDefault="0001504C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 xml:space="preserve">( с опорой на краткую запись, </w:t>
            </w:r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схему, таблицу)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3D" w:rsidRPr="00B25F3D" w:rsidRDefault="00B25F3D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Знания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 xml:space="preserve">: закрепят </w:t>
            </w:r>
            <w:proofErr w:type="gramStart"/>
            <w:r w:rsidRPr="00B25F3D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нятия</w:t>
            </w:r>
            <w:proofErr w:type="gramEnd"/>
            <w:r w:rsidRPr="00B25F3D">
              <w:rPr>
                <w:rFonts w:ascii="Times New Roman" w:hAnsi="Times New Roman"/>
                <w:sz w:val="18"/>
                <w:szCs w:val="18"/>
              </w:rPr>
              <w:t xml:space="preserve"> «прямой  угол», «тупой угол», «ост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рый угол».</w:t>
            </w:r>
          </w:p>
          <w:p w:rsidR="00B25F3D" w:rsidRPr="00B25F3D" w:rsidRDefault="00B25F3D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 xml:space="preserve"> научатся чертить углы разных видов на клет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чатой бумаге, выполнять задания 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на смекалку.</w:t>
            </w:r>
          </w:p>
          <w:p w:rsidR="00B25F3D" w:rsidRPr="00B25F3D" w:rsidRDefault="00B25F3D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5F3D">
              <w:rPr>
                <w:rFonts w:ascii="Times New Roman" w:hAnsi="Times New Roman"/>
                <w:b/>
                <w:sz w:val="18"/>
                <w:szCs w:val="18"/>
              </w:rPr>
              <w:t>Навыки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должны уметь применять 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B25F3D">
              <w:rPr>
                <w:rFonts w:ascii="Times New Roman" w:hAnsi="Times New Roman"/>
                <w:sz w:val="18"/>
                <w:szCs w:val="18"/>
              </w:rPr>
              <w:lastRenderedPageBreak/>
              <w:t>практической дея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тельности способ вычислений в столбик, решать текстовые задачи арифметическим способом</w:t>
            </w:r>
            <w:proofErr w:type="gram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3D" w:rsidRPr="00B25F3D" w:rsidRDefault="00B25F3D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</w:t>
            </w:r>
            <w:r w:rsid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удерживать учебную задачу; контролировать свою деятельность по ходу выполнения заданий.</w:t>
            </w:r>
          </w:p>
          <w:p w:rsidR="00B25F3D" w:rsidRPr="00B25F3D" w:rsidRDefault="00B25F3D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B25F3D">
              <w:rPr>
                <w:rFonts w:ascii="Times New Roman" w:hAnsi="Times New Roman"/>
                <w:sz w:val="18"/>
                <w:szCs w:val="18"/>
              </w:rPr>
              <w:t>ориенти</w:t>
            </w:r>
            <w:r w:rsidR="008B76AE"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роваться</w:t>
            </w:r>
            <w:proofErr w:type="gramEnd"/>
            <w:r w:rsidRPr="00B25F3D">
              <w:rPr>
                <w:rFonts w:ascii="Times New Roman" w:hAnsi="Times New Roman"/>
                <w:sz w:val="18"/>
                <w:szCs w:val="18"/>
              </w:rPr>
              <w:t xml:space="preserve"> в разнообразии способов решения задач; строить рассуж</w:t>
            </w:r>
            <w:r w:rsidR="008B76AE">
              <w:rPr>
                <w:rFonts w:ascii="Times New Roman" w:hAnsi="Times New Roman"/>
                <w:sz w:val="18"/>
                <w:szCs w:val="18"/>
              </w:rPr>
              <w:t xml:space="preserve">-дения 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в логической цепочке.</w:t>
            </w:r>
          </w:p>
          <w:p w:rsidR="00B25F3D" w:rsidRPr="00B25F3D" w:rsidRDefault="00B25F3D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B25F3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B25F3D">
              <w:rPr>
                <w:rFonts w:ascii="Times New Roman" w:hAnsi="Times New Roman"/>
                <w:sz w:val="18"/>
                <w:szCs w:val="18"/>
              </w:rPr>
              <w:t>состав</w:t>
            </w:r>
            <w:r w:rsidR="008B76AE">
              <w:rPr>
                <w:rFonts w:ascii="Times New Roman" w:hAnsi="Times New Roman"/>
                <w:sz w:val="18"/>
                <w:szCs w:val="18"/>
              </w:rPr>
              <w:t>-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>ля</w:t>
            </w:r>
            <w:r w:rsidR="008B76AE">
              <w:rPr>
                <w:rFonts w:ascii="Times New Roman" w:hAnsi="Times New Roman"/>
                <w:sz w:val="18"/>
                <w:szCs w:val="18"/>
              </w:rPr>
              <w:t>ть</w:t>
            </w:r>
            <w:proofErr w:type="gramEnd"/>
            <w:r w:rsidR="008B76AE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изученные </w:t>
            </w:r>
            <w:r w:rsidRPr="00B25F3D">
              <w:rPr>
                <w:rFonts w:ascii="Times New Roman" w:hAnsi="Times New Roman"/>
                <w:sz w:val="18"/>
                <w:szCs w:val="18"/>
              </w:rPr>
              <w:t xml:space="preserve">на уроке понятия; </w:t>
            </w:r>
            <w:r w:rsidRPr="00B25F3D">
              <w:rPr>
                <w:rFonts w:ascii="Times New Roman" w:hAnsi="Times New Roman"/>
                <w:sz w:val="18"/>
                <w:szCs w:val="18"/>
              </w:rPr>
              <w:lastRenderedPageBreak/>
              <w:t>осуществлять взаимный контроль;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F3D" w:rsidRPr="00B25F3D" w:rsidRDefault="00B25F3D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5F3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навыки сотрудничества в разных ситуациях, умение не создавать конфликтов и находить выходы из спорных </w:t>
            </w:r>
            <w:r w:rsidRPr="00B25F3D">
              <w:rPr>
                <w:rFonts w:ascii="Times New Roman" w:hAnsi="Times New Roman"/>
                <w:sz w:val="18"/>
                <w:szCs w:val="18"/>
              </w:rPr>
              <w:lastRenderedPageBreak/>
              <w:t>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7636" w:rsidRPr="00837636" w:rsidRDefault="00837636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Решать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прямой, тупой и острый углы.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Чертить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углы разных видов на клетчатой бумаге.</w:t>
            </w:r>
          </w:p>
          <w:p w:rsidR="00837636" w:rsidRDefault="00837636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столбиком,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37636" w:rsidRPr="00B25F3D" w:rsidRDefault="00837636" w:rsidP="0001504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F3D" w:rsidRDefault="00995F7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Уч. </w:t>
            </w:r>
          </w:p>
          <w:p w:rsidR="00995F70" w:rsidRDefault="00995F7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 №5,</w:t>
            </w:r>
          </w:p>
          <w:p w:rsidR="00995F70" w:rsidRPr="00764794" w:rsidRDefault="00995F7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*№7</w:t>
            </w:r>
          </w:p>
        </w:tc>
      </w:tr>
      <w:tr w:rsidR="008B76AE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67</w:t>
            </w:r>
          </w:p>
          <w:p w:rsidR="008B76A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(51</w:t>
            </w:r>
            <w:r w:rsidR="008B76A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76AE" w:rsidRPr="005C5A0E" w:rsidRDefault="008B76A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76AE" w:rsidRPr="005C5A0E" w:rsidRDefault="008B76A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6AE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прием </w:t>
            </w:r>
            <w:proofErr w:type="gramStart"/>
            <w:r w:rsidRPr="008B76AE">
              <w:rPr>
                <w:rFonts w:ascii="Times New Roman" w:hAnsi="Times New Roman" w:cs="Times New Roman"/>
                <w:sz w:val="20"/>
                <w:szCs w:val="20"/>
              </w:rPr>
              <w:t>сложе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</w:t>
            </w:r>
            <w:r w:rsidRPr="008B76AE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 w:cs="Times New Roman"/>
                <w:sz w:val="20"/>
                <w:szCs w:val="20"/>
              </w:rPr>
              <w:t>ных чисел с переходом через десяток вида 37 + 48.</w:t>
            </w:r>
          </w:p>
          <w:p w:rsidR="008B76AE" w:rsidRPr="00AE3492" w:rsidRDefault="008B76AE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5C5A0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ся с </w:t>
            </w:r>
            <w:proofErr w:type="gramStart"/>
            <w:r w:rsidRPr="008B76AE">
              <w:rPr>
                <w:rFonts w:ascii="Times New Roman" w:hAnsi="Times New Roman"/>
                <w:sz w:val="18"/>
                <w:szCs w:val="18"/>
              </w:rPr>
              <w:t>письменным</w:t>
            </w:r>
            <w:proofErr w:type="gramEnd"/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при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ёмом сложения двуз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начных чисел с пере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ходом через десяток.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sz w:val="18"/>
                <w:szCs w:val="18"/>
              </w:rPr>
              <w:t>Умения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: отработают умения решать задачи по действиям с </w:t>
            </w:r>
            <w:proofErr w:type="gramStart"/>
            <w:r w:rsidRPr="008B76AE">
              <w:rPr>
                <w:rFonts w:ascii="Times New Roman" w:hAnsi="Times New Roman"/>
                <w:sz w:val="18"/>
                <w:szCs w:val="18"/>
              </w:rPr>
              <w:t>пояс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нением</w:t>
            </w:r>
            <w:proofErr w:type="gramEnd"/>
            <w:r w:rsidRPr="008B76AE">
              <w:rPr>
                <w:rFonts w:ascii="Times New Roman" w:hAnsi="Times New Roman"/>
                <w:sz w:val="18"/>
                <w:szCs w:val="18"/>
              </w:rPr>
              <w:t>; научатся представлять число в виде суммы разряд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ных слагаемых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составлять план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и последовательность </w:t>
            </w:r>
            <w:proofErr w:type="gramStart"/>
            <w:r w:rsidRPr="008B76AE">
              <w:rPr>
                <w:rFonts w:ascii="Times New Roman" w:hAnsi="Times New Roman"/>
                <w:sz w:val="18"/>
                <w:szCs w:val="18"/>
              </w:rPr>
              <w:t>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вий</w:t>
            </w:r>
            <w:proofErr w:type="gramEnd"/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при определении алгоритма сложения столбиком; адекватно использовать речь для регуляции своих действий.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владеть общими приёмами решения задач (выполнять задания на основе использования свойств </w:t>
            </w:r>
            <w:proofErr w:type="gramStart"/>
            <w:r w:rsidRPr="008B76AE">
              <w:rPr>
                <w:rFonts w:ascii="Times New Roman" w:hAnsi="Times New Roman"/>
                <w:sz w:val="18"/>
                <w:szCs w:val="18"/>
              </w:rPr>
              <w:t>арифме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тических</w:t>
            </w:r>
            <w:proofErr w:type="gramEnd"/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действий).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76AE" w:rsidRDefault="0091171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1715" w:rsidRPr="00911715" w:rsidRDefault="00911715" w:rsidP="00015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</w:p>
          <w:p w:rsidR="00911715" w:rsidRPr="0001504C" w:rsidRDefault="0001504C" w:rsidP="0001504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76AE" w:rsidRDefault="008B76A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8B76AE" w:rsidRPr="00764794" w:rsidRDefault="008B76A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 №4,№6</w:t>
            </w:r>
          </w:p>
        </w:tc>
      </w:tr>
      <w:tr w:rsidR="008B76AE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  <w:p w:rsidR="008B76A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(52</w:t>
            </w:r>
            <w:r w:rsidR="008B76A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76AE" w:rsidRPr="005C5A0E" w:rsidRDefault="008B76A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76AE" w:rsidRPr="005C5A0E" w:rsidRDefault="008B76A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6AE">
              <w:rPr>
                <w:rFonts w:ascii="Times New Roman" w:hAnsi="Times New Roman"/>
                <w:sz w:val="20"/>
                <w:szCs w:val="20"/>
              </w:rPr>
              <w:t>Письменный прием сложения дву</w:t>
            </w:r>
            <w:r w:rsidRPr="008B76AE">
              <w:rPr>
                <w:rFonts w:ascii="Times New Roman" w:hAnsi="Times New Roman"/>
                <w:sz w:val="20"/>
                <w:szCs w:val="20"/>
              </w:rPr>
              <w:softHyphen/>
              <w:t xml:space="preserve">значных чисел с переходом через десяток вида 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37+23.</w:t>
            </w:r>
          </w:p>
          <w:p w:rsidR="008B76AE" w:rsidRPr="00AE3492" w:rsidRDefault="008B76AE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ся с </w:t>
            </w:r>
            <w:proofErr w:type="gramStart"/>
            <w:r w:rsidRPr="008B76AE">
              <w:rPr>
                <w:rFonts w:ascii="Times New Roman" w:hAnsi="Times New Roman"/>
                <w:sz w:val="18"/>
                <w:szCs w:val="18"/>
              </w:rPr>
              <w:t>письменным</w:t>
            </w:r>
            <w:proofErr w:type="gramEnd"/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при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ёмом сложения двуз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начных чисел вида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37 + 53.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науча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тся правильно выбирать действия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для решения задачи.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отработают навык решения уравнений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составлять план 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и последовательность </w:t>
            </w:r>
            <w:proofErr w:type="gramStart"/>
            <w:r w:rsidRPr="008B76AE">
              <w:rPr>
                <w:rFonts w:ascii="Times New Roman" w:hAnsi="Times New Roman"/>
                <w:sz w:val="18"/>
                <w:szCs w:val="18"/>
              </w:rPr>
              <w:t>дейс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твий</w:t>
            </w:r>
            <w:proofErr w:type="gramEnd"/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при определении алгоритма сложения столбиком; адекватно использовать речь для регуляции своих действий.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владеть общими приёмами решения задач (выполнять задания на основе использования свойств </w:t>
            </w:r>
            <w:proofErr w:type="gramStart"/>
            <w:r w:rsidRPr="008B76AE">
              <w:rPr>
                <w:rFonts w:ascii="Times New Roman" w:hAnsi="Times New Roman"/>
                <w:sz w:val="18"/>
                <w:szCs w:val="18"/>
              </w:rPr>
              <w:t>арифме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тических</w:t>
            </w:r>
            <w:proofErr w:type="gramEnd"/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действий).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sz w:val="20"/>
                <w:szCs w:val="20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1715" w:rsidRDefault="0091171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1715" w:rsidRPr="00911715" w:rsidRDefault="00911715" w:rsidP="00015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</w:p>
          <w:p w:rsidR="008B76AE" w:rsidRPr="00911715" w:rsidRDefault="00911715" w:rsidP="00015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 вида: 12 + х=12, 25-х:=20, х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бирая значение неизвестного.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76AE" w:rsidRDefault="008B76A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</w:p>
          <w:p w:rsidR="008B76AE" w:rsidRPr="00764794" w:rsidRDefault="008B76A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 №5, №6</w:t>
            </w:r>
          </w:p>
        </w:tc>
      </w:tr>
      <w:tr w:rsidR="008B76AE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  <w:p w:rsidR="008B76A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(53</w:t>
            </w:r>
            <w:r w:rsidR="008B76A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76AE" w:rsidRPr="005C5A0E" w:rsidRDefault="008B76A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76AE" w:rsidRPr="005C5A0E" w:rsidRDefault="008B76A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Прямоугольник</w:t>
            </w:r>
          </w:p>
          <w:p w:rsidR="008B76AE" w:rsidRDefault="008B76AE" w:rsidP="000150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6AE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</w:t>
            </w:r>
            <w:proofErr w:type="gramStart"/>
            <w:r w:rsidRPr="008B76AE">
              <w:rPr>
                <w:rFonts w:ascii="Times New Roman" w:hAnsi="Times New Roman" w:cs="Times New Roman"/>
                <w:sz w:val="20"/>
                <w:szCs w:val="20"/>
              </w:rPr>
              <w:t>противополож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8B76AE">
              <w:rPr>
                <w:rFonts w:ascii="Times New Roman" w:hAnsi="Times New Roman" w:cs="Times New Roman"/>
                <w:sz w:val="20"/>
                <w:szCs w:val="20"/>
              </w:rPr>
              <w:t xml:space="preserve"> сторон прямоугольни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  <w:p w:rsidR="008B76AE" w:rsidRDefault="008B76AE" w:rsidP="0001504C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  <w:p w:rsidR="008B76AE" w:rsidRPr="008B76AE" w:rsidRDefault="008B76AE" w:rsidP="000150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с.44-45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Распознавание и изображение геометрических фигур: </w:t>
            </w:r>
          </w:p>
          <w:p w:rsidR="008B76AE" w:rsidRPr="008B76AE" w:rsidRDefault="008B76AE" w:rsidP="00015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прямоугольн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ик.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Знания: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B76AE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 w:rsidR="00AE33E0"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8B76AE">
              <w:rPr>
                <w:rFonts w:ascii="Times New Roman" w:hAnsi="Times New Roman"/>
                <w:sz w:val="18"/>
                <w:szCs w:val="18"/>
              </w:rPr>
              <w:t xml:space="preserve"> с понятием «пря</w:t>
            </w:r>
            <w:r w:rsidR="00AE33E0"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мо</w:t>
            </w:r>
            <w:r w:rsidR="00AE33E0">
              <w:rPr>
                <w:rFonts w:ascii="Times New Roman" w:hAnsi="Times New Roman"/>
                <w:sz w:val="18"/>
                <w:szCs w:val="18"/>
              </w:rPr>
              <w:t xml:space="preserve">угольник»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и его особенностями.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научатся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sz w:val="18"/>
                <w:szCs w:val="18"/>
              </w:rPr>
              <w:t xml:space="preserve">находить периметр прямоугольника, 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отличать его от других </w:t>
            </w:r>
            <w:proofErr w:type="gramStart"/>
            <w:r w:rsidRPr="008B76AE">
              <w:rPr>
                <w:rFonts w:ascii="Times New Roman" w:hAnsi="Times New Roman"/>
                <w:sz w:val="18"/>
                <w:szCs w:val="18"/>
              </w:rPr>
              <w:t>геометричес</w:t>
            </w:r>
            <w:r w:rsidR="00AE33E0"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ких</w:t>
            </w:r>
            <w:proofErr w:type="gramEnd"/>
            <w:r w:rsidRPr="008B76AE">
              <w:rPr>
                <w:rFonts w:ascii="Times New Roman" w:hAnsi="Times New Roman"/>
                <w:sz w:val="18"/>
                <w:szCs w:val="18"/>
              </w:rPr>
              <w:t xml:space="preserve"> фигур.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отработают умения решать </w:t>
            </w:r>
            <w:proofErr w:type="gramStart"/>
            <w:r w:rsidRPr="008B76AE">
              <w:rPr>
                <w:rFonts w:ascii="Times New Roman" w:hAnsi="Times New Roman"/>
                <w:sz w:val="18"/>
                <w:szCs w:val="18"/>
              </w:rPr>
              <w:t>сос</w:t>
            </w:r>
            <w:r w:rsidR="00AE33E0"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тав</w:t>
            </w:r>
            <w:r w:rsidR="00AE33E0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gramEnd"/>
            <w:r w:rsidR="00AE33E0">
              <w:rPr>
                <w:rFonts w:ascii="Times New Roman" w:hAnsi="Times New Roman"/>
                <w:sz w:val="18"/>
                <w:szCs w:val="18"/>
              </w:rPr>
              <w:t xml:space="preserve"> задачи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с использованием чертежа, сравнивать выражения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="00AE33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преобраз</w:t>
            </w:r>
            <w:r w:rsidR="00AE33E0"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овывать практическую задачу в познавательную; выбирать дейст</w:t>
            </w:r>
            <w:r w:rsidR="00AE33E0"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вия в соответствии с поставленной задачей и условиями её реализа</w:t>
            </w:r>
            <w:r w:rsidR="00AE33E0"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ции.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AE33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строить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lastRenderedPageBreak/>
              <w:t>логическую цепь рассуждений; создавать и преобразовывать модели и схемы для решения задач.</w:t>
            </w:r>
          </w:p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AE33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76A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B76AE">
              <w:rPr>
                <w:rFonts w:ascii="Times New Roman" w:hAnsi="Times New Roman"/>
                <w:sz w:val="18"/>
                <w:szCs w:val="18"/>
              </w:rPr>
              <w:t>состав</w:t>
            </w:r>
            <w:r w:rsidR="00AE33E0">
              <w:rPr>
                <w:rFonts w:ascii="Times New Roman" w:hAnsi="Times New Roman"/>
                <w:sz w:val="18"/>
                <w:szCs w:val="18"/>
              </w:rPr>
              <w:t>-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8B76AE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 w:rsidR="00AE33E0">
              <w:rPr>
                <w:rFonts w:ascii="Times New Roman" w:hAnsi="Times New Roman"/>
                <w:sz w:val="18"/>
                <w:szCs w:val="18"/>
              </w:rPr>
              <w:t xml:space="preserve">-ные </w:t>
            </w:r>
            <w:r w:rsidRPr="008B76AE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AE" w:rsidRPr="008B76AE" w:rsidRDefault="008B76AE" w:rsidP="0001504C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6AE">
              <w:rPr>
                <w:rFonts w:ascii="Times New Roman" w:hAnsi="Times New Roman"/>
                <w:sz w:val="18"/>
                <w:szCs w:val="18"/>
              </w:rPr>
              <w:lastRenderedPageBreak/>
              <w:t>Имеют мотивацию учебной деятельности; проявляют учебно-по</w:t>
            </w:r>
            <w:r w:rsidRPr="008B76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знавательный </w:t>
            </w:r>
            <w:r w:rsidRPr="008B76A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интерес к новому учебному материалу и способам решения новой задачи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7636" w:rsidRPr="00837636" w:rsidRDefault="00837636" w:rsidP="00015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Выделять</w:t>
            </w:r>
            <w:r w:rsid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прямоугольник 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множества четырёх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угольников.</w:t>
            </w:r>
          </w:p>
          <w:p w:rsidR="00837636" w:rsidRPr="00B05D9E" w:rsidRDefault="00837636" w:rsidP="0001504C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Чертить</w:t>
            </w:r>
            <w:r w:rsid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прямоугольник 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клетчатой бумаге</w:t>
            </w:r>
            <w:r w:rsidRPr="00B05D9E">
              <w:rPr>
                <w:rFonts w:eastAsia="Times New Roman" w:cs="Times New Roman"/>
                <w:lang w:eastAsia="ru-RU"/>
              </w:rPr>
              <w:t>.</w:t>
            </w:r>
          </w:p>
          <w:p w:rsidR="00911715" w:rsidRPr="00911715" w:rsidRDefault="00911715" w:rsidP="00015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</w:p>
          <w:p w:rsidR="008B76AE" w:rsidRPr="00911715" w:rsidRDefault="0091171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76AE" w:rsidRDefault="008B76A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Уч. </w:t>
            </w:r>
          </w:p>
          <w:p w:rsidR="008B76AE" w:rsidRPr="00764794" w:rsidRDefault="008B76A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 №</w:t>
            </w:r>
            <w:r w:rsidR="00AE33E0">
              <w:rPr>
                <w:rFonts w:ascii="Times New Roman" w:hAnsi="Times New Roman" w:cs="Times New Roman"/>
                <w:sz w:val="20"/>
                <w:szCs w:val="20"/>
              </w:rPr>
              <w:t>3,№5</w:t>
            </w:r>
          </w:p>
        </w:tc>
      </w:tr>
      <w:tr w:rsidR="00AE33E0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70</w:t>
            </w:r>
          </w:p>
          <w:p w:rsidR="00AE33E0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(54</w:t>
            </w:r>
            <w:r w:rsidR="00AE33E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3E0" w:rsidRPr="005C5A0E" w:rsidRDefault="00AE33E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33E0" w:rsidRPr="005C5A0E" w:rsidRDefault="00AE33E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3E0" w:rsidRPr="00AE3492" w:rsidRDefault="00AE33E0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Прямоугольник </w:t>
            </w:r>
            <w:r w:rsidRPr="00AE33E0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3E0" w:rsidRPr="00AE33E0" w:rsidRDefault="00AE33E0" w:rsidP="00015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E33E0">
              <w:rPr>
                <w:rFonts w:ascii="Times New Roman" w:hAnsi="Times New Roman"/>
                <w:bCs/>
                <w:sz w:val="20"/>
                <w:szCs w:val="20"/>
              </w:rPr>
              <w:t>Распознава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3E0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AE33E0">
              <w:rPr>
                <w:rFonts w:ascii="Times New Roman" w:hAnsi="Times New Roman"/>
                <w:bCs/>
                <w:sz w:val="20"/>
                <w:szCs w:val="20"/>
              </w:rPr>
              <w:t xml:space="preserve"> и изображение геометричес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3E0">
              <w:rPr>
                <w:rFonts w:ascii="Times New Roman" w:hAnsi="Times New Roman"/>
                <w:bCs/>
                <w:sz w:val="20"/>
                <w:szCs w:val="20"/>
              </w:rPr>
              <w:t xml:space="preserve">ких фигур: </w:t>
            </w:r>
          </w:p>
          <w:p w:rsidR="00AE33E0" w:rsidRPr="005C5A0E" w:rsidRDefault="00AE33E0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AE33E0">
              <w:rPr>
                <w:rFonts w:ascii="Times New Roman" w:hAnsi="Times New Roman"/>
                <w:bCs/>
                <w:sz w:val="20"/>
                <w:szCs w:val="20"/>
              </w:rPr>
              <w:t>рямоуголь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E33E0">
              <w:rPr>
                <w:rFonts w:ascii="Times New Roman" w:hAnsi="Times New Roman"/>
                <w:bCs/>
                <w:sz w:val="20"/>
                <w:szCs w:val="20"/>
              </w:rPr>
              <w:t>ник</w:t>
            </w:r>
            <w:proofErr w:type="gramEnd"/>
            <w:r w:rsidRPr="00AE33E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EE0" w:rsidRDefault="00F45E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5EE0">
              <w:rPr>
                <w:rFonts w:ascii="Times New Roman" w:hAnsi="Times New Roman"/>
                <w:b/>
                <w:sz w:val="18"/>
                <w:szCs w:val="18"/>
              </w:rPr>
              <w:t>Умения</w:t>
            </w:r>
            <w:r>
              <w:rPr>
                <w:rFonts w:ascii="Times New Roman" w:hAnsi="Times New Roman"/>
                <w:sz w:val="18"/>
                <w:szCs w:val="18"/>
              </w:rPr>
              <w:t>: з</w:t>
            </w:r>
            <w:r w:rsidR="00AE33E0" w:rsidRPr="00AE33E0">
              <w:rPr>
                <w:rFonts w:ascii="Times New Roman" w:hAnsi="Times New Roman"/>
                <w:sz w:val="18"/>
                <w:szCs w:val="18"/>
              </w:rPr>
              <w:t>акрепят понятие «</w:t>
            </w:r>
            <w:proofErr w:type="gramStart"/>
            <w:r w:rsidR="00AE33E0" w:rsidRPr="00AE33E0">
              <w:rPr>
                <w:rFonts w:ascii="Times New Roman" w:hAnsi="Times New Roman"/>
                <w:sz w:val="18"/>
                <w:szCs w:val="18"/>
              </w:rPr>
              <w:t>прямоуголь</w:t>
            </w:r>
            <w:r>
              <w:rPr>
                <w:rFonts w:ascii="Times New Roman" w:hAnsi="Times New Roman"/>
                <w:sz w:val="18"/>
                <w:szCs w:val="18"/>
              </w:rPr>
              <w:t>-ник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» и его </w:t>
            </w:r>
            <w:r w:rsidR="00AE33E0" w:rsidRPr="00AE33E0">
              <w:rPr>
                <w:rFonts w:ascii="Times New Roman" w:hAnsi="Times New Roman"/>
                <w:sz w:val="18"/>
                <w:szCs w:val="18"/>
              </w:rPr>
              <w:t>особеннос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AE33E0" w:rsidRPr="00AE33E0">
              <w:rPr>
                <w:rFonts w:ascii="Times New Roman" w:hAnsi="Times New Roman"/>
                <w:sz w:val="18"/>
                <w:szCs w:val="18"/>
              </w:rPr>
              <w:t xml:space="preserve">ти, </w:t>
            </w:r>
          </w:p>
          <w:p w:rsidR="00F45EE0" w:rsidRDefault="00F45E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5EE0">
              <w:rPr>
                <w:rFonts w:ascii="Times New Roman" w:hAnsi="Times New Roman"/>
                <w:b/>
                <w:sz w:val="18"/>
                <w:szCs w:val="18"/>
              </w:rPr>
              <w:t>Знания</w:t>
            </w:r>
            <w:r>
              <w:rPr>
                <w:rFonts w:ascii="Times New Roman" w:hAnsi="Times New Roman"/>
                <w:sz w:val="18"/>
                <w:szCs w:val="18"/>
              </w:rPr>
              <w:t>: науча</w:t>
            </w:r>
            <w:r w:rsidR="00AE33E0" w:rsidRPr="00AE33E0">
              <w:rPr>
                <w:rFonts w:ascii="Times New Roman" w:hAnsi="Times New Roman"/>
                <w:sz w:val="18"/>
                <w:szCs w:val="18"/>
              </w:rPr>
              <w:t>тся находить периметр прямоу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гольника; </w:t>
            </w:r>
            <w:r w:rsidR="00AE33E0" w:rsidRPr="00AE33E0">
              <w:rPr>
                <w:rFonts w:ascii="Times New Roman" w:hAnsi="Times New Roman"/>
                <w:sz w:val="18"/>
                <w:szCs w:val="18"/>
              </w:rPr>
              <w:t xml:space="preserve"> отличать его от других </w:t>
            </w:r>
            <w:proofErr w:type="gramStart"/>
            <w:r w:rsidR="00AE33E0" w:rsidRPr="00AE33E0">
              <w:rPr>
                <w:rFonts w:ascii="Times New Roman" w:hAnsi="Times New Roman"/>
                <w:sz w:val="18"/>
                <w:szCs w:val="18"/>
              </w:rPr>
              <w:t>геометричес</w:t>
            </w:r>
            <w:r w:rsidR="00AE33E0">
              <w:rPr>
                <w:rFonts w:ascii="Times New Roman" w:hAnsi="Times New Roman"/>
                <w:sz w:val="18"/>
                <w:szCs w:val="18"/>
              </w:rPr>
              <w:t>-</w:t>
            </w:r>
            <w:r w:rsidR="00AE33E0" w:rsidRPr="00AE33E0">
              <w:rPr>
                <w:rFonts w:ascii="Times New Roman" w:hAnsi="Times New Roman"/>
                <w:sz w:val="18"/>
                <w:szCs w:val="18"/>
              </w:rPr>
              <w:t>ких</w:t>
            </w:r>
            <w:proofErr w:type="gramEnd"/>
            <w:r w:rsidR="00AE33E0" w:rsidRPr="00AE33E0">
              <w:rPr>
                <w:rFonts w:ascii="Times New Roman" w:hAnsi="Times New Roman"/>
                <w:sz w:val="18"/>
                <w:szCs w:val="18"/>
              </w:rPr>
              <w:t xml:space="preserve"> фигур, строить фигуры с прямыми углами; </w:t>
            </w:r>
          </w:p>
          <w:p w:rsidR="00AE33E0" w:rsidRPr="00AE33E0" w:rsidRDefault="00F45E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5EE0">
              <w:rPr>
                <w:rFonts w:ascii="Times New Roman" w:hAnsi="Times New Roman"/>
                <w:b/>
                <w:sz w:val="18"/>
                <w:szCs w:val="18"/>
              </w:rPr>
              <w:t>Навыки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AE33E0" w:rsidRPr="00AE33E0">
              <w:rPr>
                <w:rFonts w:ascii="Times New Roman" w:hAnsi="Times New Roman"/>
                <w:sz w:val="18"/>
                <w:szCs w:val="18"/>
              </w:rPr>
              <w:t xml:space="preserve">отработают умения сравнивать </w:t>
            </w:r>
            <w:r w:rsidR="00AE33E0" w:rsidRPr="00AE33E0">
              <w:rPr>
                <w:rFonts w:ascii="Times New Roman" w:hAnsi="Times New Roman"/>
                <w:sz w:val="18"/>
                <w:szCs w:val="18"/>
              </w:rPr>
              <w:br/>
              <w:t>и делать выводы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3E0" w:rsidRPr="00AE33E0" w:rsidRDefault="00AE33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3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E33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E33E0">
              <w:rPr>
                <w:rFonts w:ascii="Times New Roman" w:hAnsi="Times New Roman"/>
                <w:sz w:val="18"/>
                <w:szCs w:val="18"/>
              </w:rPr>
              <w:t>контроли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3E0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gramEnd"/>
            <w:r w:rsidRPr="00AE33E0">
              <w:rPr>
                <w:rFonts w:ascii="Times New Roman" w:hAnsi="Times New Roman"/>
                <w:sz w:val="18"/>
                <w:szCs w:val="18"/>
              </w:rPr>
              <w:t xml:space="preserve"> свою деятельность по ходу и результатам выполнения 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3E0">
              <w:rPr>
                <w:rFonts w:ascii="Times New Roman" w:hAnsi="Times New Roman"/>
                <w:sz w:val="18"/>
                <w:szCs w:val="18"/>
              </w:rPr>
              <w:t>ния,</w:t>
            </w:r>
            <w:r w:rsidRPr="00AE33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предвосхищать результат</w:t>
            </w:r>
            <w:r w:rsidRPr="00AE33E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33E0" w:rsidRPr="00AE33E0" w:rsidRDefault="00AE33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3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E33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E33E0">
              <w:rPr>
                <w:rFonts w:ascii="Times New Roman" w:hAnsi="Times New Roman"/>
                <w:sz w:val="18"/>
                <w:szCs w:val="18"/>
              </w:rPr>
              <w:t xml:space="preserve"> владеть общими приёмами решения задач (</w:t>
            </w:r>
            <w:proofErr w:type="gramStart"/>
            <w:r w:rsidRPr="00AE33E0">
              <w:rPr>
                <w:rFonts w:ascii="Times New Roman" w:hAnsi="Times New Roman"/>
                <w:sz w:val="18"/>
                <w:szCs w:val="18"/>
              </w:rPr>
              <w:t>задании</w:t>
            </w:r>
            <w:proofErr w:type="gramEnd"/>
            <w:r w:rsidRPr="00AE33E0">
              <w:rPr>
                <w:rFonts w:ascii="Times New Roman" w:hAnsi="Times New Roman"/>
                <w:sz w:val="18"/>
                <w:szCs w:val="18"/>
              </w:rPr>
              <w:t xml:space="preserve"> на основе рисунков и схем, выполненных самостоятель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3E0">
              <w:rPr>
                <w:rFonts w:ascii="Times New Roman" w:hAnsi="Times New Roman"/>
                <w:sz w:val="18"/>
                <w:szCs w:val="18"/>
              </w:rPr>
              <w:t>но).</w:t>
            </w:r>
          </w:p>
          <w:p w:rsidR="00AE33E0" w:rsidRPr="00AE33E0" w:rsidRDefault="00AE33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E33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E33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E33E0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E33E0">
              <w:rPr>
                <w:rFonts w:ascii="Times New Roman" w:hAnsi="Times New Roman"/>
                <w:color w:val="000000"/>
                <w:sz w:val="18"/>
                <w:szCs w:val="18"/>
              </w:rPr>
              <w:t>прояв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E33E0">
              <w:rPr>
                <w:rFonts w:ascii="Times New Roman" w:hAnsi="Times New Roman"/>
                <w:color w:val="000000"/>
                <w:sz w:val="18"/>
                <w:szCs w:val="18"/>
              </w:rPr>
              <w:t>лять активность во взаимодейст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E33E0">
              <w:rPr>
                <w:rFonts w:ascii="Times New Roman" w:hAnsi="Times New Roman"/>
                <w:color w:val="000000"/>
                <w:sz w:val="18"/>
                <w:szCs w:val="18"/>
              </w:rPr>
              <w:t>вии</w:t>
            </w:r>
            <w:r w:rsidRPr="00AE33E0">
              <w:rPr>
                <w:rFonts w:ascii="Times New Roman" w:hAnsi="Times New Roman"/>
                <w:sz w:val="18"/>
                <w:szCs w:val="18"/>
              </w:rPr>
              <w:t xml:space="preserve"> для решения коммуникатив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E33E0">
              <w:rPr>
                <w:rFonts w:ascii="Times New Roman" w:hAnsi="Times New Roman"/>
                <w:sz w:val="18"/>
                <w:szCs w:val="18"/>
              </w:rPr>
              <w:t>ных и познавательных задач, строить монологическое высказывание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3E0" w:rsidRPr="00AE33E0" w:rsidRDefault="00AE33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33E0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1715" w:rsidRPr="0001504C" w:rsidRDefault="00837636" w:rsidP="00015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Выделять</w:t>
            </w:r>
            <w:r w:rsid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прямоугольник 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множества четырёх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угольников.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Чертить</w:t>
            </w:r>
            <w:r w:rsid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прямоугольник 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клетчатой бумаге</w:t>
            </w:r>
            <w:r w:rsid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911715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911715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буквенного выражения с одной перемен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при заданных значениях буквы</w:t>
            </w:r>
            <w:r w:rsidR="00911715">
              <w:rPr>
                <w:rFonts w:eastAsia="Times New Roman" w:cs="Times New Roman"/>
                <w:lang w:eastAsia="ru-RU"/>
              </w:rPr>
              <w:t>.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1715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</w:t>
            </w:r>
            <w:r w:rsid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33E0" w:rsidRDefault="00AE33E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AE33E0" w:rsidRPr="00764794" w:rsidRDefault="00AE33E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 №4, №7</w:t>
            </w:r>
          </w:p>
        </w:tc>
      </w:tr>
      <w:tr w:rsidR="00F45EE0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  <w:p w:rsidR="00F45EE0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(55</w:t>
            </w:r>
            <w:r w:rsidR="00F45EE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25478E" w:rsidRDefault="0025478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5EE0" w:rsidRPr="005C5A0E" w:rsidRDefault="00F45EE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5EE0" w:rsidRPr="005C5A0E" w:rsidRDefault="00F45EE0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EE0" w:rsidRPr="00F45EE0" w:rsidRDefault="00F45EE0" w:rsidP="0001504C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EE0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Письменный приём сложения вида 87+13.</w:t>
            </w:r>
          </w:p>
          <w:p w:rsidR="00B74FBB" w:rsidRDefault="00F45EE0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F45EE0" w:rsidRPr="00AE3492" w:rsidRDefault="00F45EE0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</w:t>
            </w:r>
            <w:r w:rsidR="00B74FBB">
              <w:rPr>
                <w:rFonts w:ascii="Times New Roman" w:hAnsi="Times New Roman"/>
                <w:i/>
                <w:sz w:val="20"/>
                <w:szCs w:val="20"/>
              </w:rPr>
              <w:t>-17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EE0" w:rsidRPr="005C5A0E" w:rsidRDefault="00F45EE0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EE0" w:rsidRDefault="00F45E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5EE0">
              <w:rPr>
                <w:rFonts w:ascii="Times New Roman" w:hAnsi="Times New Roman"/>
                <w:b/>
                <w:sz w:val="18"/>
                <w:szCs w:val="18"/>
              </w:rPr>
              <w:t>Знания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познакомя</w:t>
            </w:r>
            <w:r w:rsidRPr="00F45EE0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-ся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45EE0">
              <w:rPr>
                <w:rFonts w:ascii="Times New Roman" w:hAnsi="Times New Roman"/>
                <w:sz w:val="18"/>
                <w:szCs w:val="18"/>
              </w:rPr>
              <w:t>с письменным при</w:t>
            </w:r>
            <w:r>
              <w:rPr>
                <w:rFonts w:ascii="Times New Roman" w:hAnsi="Times New Roman"/>
                <w:sz w:val="18"/>
                <w:szCs w:val="18"/>
              </w:rPr>
              <w:t>емом сложения вида 87 + 13.</w:t>
            </w:r>
          </w:p>
          <w:p w:rsidR="00F45EE0" w:rsidRPr="00F45EE0" w:rsidRDefault="00F45E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5EE0">
              <w:rPr>
                <w:rFonts w:ascii="Times New Roman" w:hAnsi="Times New Roman"/>
                <w:b/>
                <w:sz w:val="18"/>
                <w:szCs w:val="18"/>
              </w:rPr>
              <w:t>Навыки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45EE0">
              <w:rPr>
                <w:rFonts w:ascii="Times New Roman" w:hAnsi="Times New Roman"/>
                <w:sz w:val="18"/>
                <w:szCs w:val="18"/>
              </w:rPr>
              <w:t xml:space="preserve">отработают вычислительные </w:t>
            </w:r>
            <w:proofErr w:type="gramStart"/>
            <w:r w:rsidRPr="00F45EE0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45EE0">
              <w:rPr>
                <w:rFonts w:ascii="Times New Roman" w:hAnsi="Times New Roman"/>
                <w:sz w:val="18"/>
                <w:szCs w:val="18"/>
              </w:rPr>
              <w:t>выки</w:t>
            </w:r>
            <w:proofErr w:type="gramEnd"/>
            <w:r w:rsidRPr="00F45EE0">
              <w:rPr>
                <w:rFonts w:ascii="Times New Roman" w:hAnsi="Times New Roman"/>
                <w:sz w:val="18"/>
                <w:szCs w:val="18"/>
              </w:rPr>
              <w:t>, навыки реше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45EE0">
              <w:rPr>
                <w:rFonts w:ascii="Times New Roman" w:hAnsi="Times New Roman"/>
                <w:sz w:val="18"/>
                <w:szCs w:val="18"/>
              </w:rPr>
              <w:t>ния задач, умение логически мыслить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EE0" w:rsidRPr="00F45EE0" w:rsidRDefault="00F45E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5E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F45E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F45EE0">
              <w:rPr>
                <w:rFonts w:ascii="Times New Roman" w:hAnsi="Times New Roman"/>
                <w:sz w:val="18"/>
                <w:szCs w:val="18"/>
              </w:rPr>
              <w:t xml:space="preserve"> составлять план и последовательность </w:t>
            </w:r>
            <w:proofErr w:type="gramStart"/>
            <w:r w:rsidRPr="00F45EE0">
              <w:rPr>
                <w:rFonts w:ascii="Times New Roman" w:hAnsi="Times New Roman"/>
                <w:sz w:val="18"/>
                <w:szCs w:val="18"/>
              </w:rPr>
              <w:t>дейст</w:t>
            </w:r>
            <w:r w:rsidR="007969DE">
              <w:rPr>
                <w:rFonts w:ascii="Times New Roman" w:hAnsi="Times New Roman"/>
                <w:sz w:val="18"/>
                <w:szCs w:val="18"/>
              </w:rPr>
              <w:t>-</w:t>
            </w:r>
            <w:r w:rsidRPr="00F45EE0">
              <w:rPr>
                <w:rFonts w:ascii="Times New Roman" w:hAnsi="Times New Roman"/>
                <w:sz w:val="18"/>
                <w:szCs w:val="18"/>
              </w:rPr>
              <w:t>вий</w:t>
            </w:r>
            <w:proofErr w:type="gramEnd"/>
            <w:r w:rsidRPr="00F45EE0">
              <w:rPr>
                <w:rFonts w:ascii="Times New Roman" w:hAnsi="Times New Roman"/>
                <w:sz w:val="18"/>
                <w:szCs w:val="18"/>
              </w:rPr>
              <w:t xml:space="preserve"> при определении алгоритма сложения столбиком, адекватно использовать речь для регуляции своих действий.</w:t>
            </w:r>
          </w:p>
          <w:p w:rsidR="00F45EE0" w:rsidRPr="00F45EE0" w:rsidRDefault="00F45E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5E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F45E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F45EE0">
              <w:rPr>
                <w:rFonts w:ascii="Times New Roman" w:hAnsi="Times New Roman"/>
                <w:sz w:val="18"/>
                <w:szCs w:val="18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F45EE0" w:rsidRDefault="00F45E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5E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F45EE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F45EE0">
              <w:rPr>
                <w:rFonts w:ascii="Times New Roman" w:hAnsi="Times New Roman"/>
                <w:sz w:val="18"/>
                <w:szCs w:val="18"/>
              </w:rPr>
              <w:t>ставить вопросы, обращаться за помощью; формулировать свои затруднения</w:t>
            </w:r>
          </w:p>
          <w:p w:rsidR="000569B5" w:rsidRDefault="000569B5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69B5" w:rsidRPr="00F45EE0" w:rsidRDefault="000569B5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EE0" w:rsidRPr="00F45EE0" w:rsidRDefault="00F45EE0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5EE0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5EE0" w:rsidRDefault="0091171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1715" w:rsidRDefault="0091171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</w:t>
            </w:r>
            <w:proofErr w:type="gramStart"/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периметр многоугольника.</w:t>
            </w:r>
          </w:p>
          <w:p w:rsidR="00911715" w:rsidRPr="00911715" w:rsidRDefault="00911715" w:rsidP="00015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</w:p>
          <w:p w:rsidR="00911715" w:rsidRPr="00911715" w:rsidRDefault="00911715" w:rsidP="0001504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5EE0" w:rsidRDefault="00F45EE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F45EE0" w:rsidRPr="00764794" w:rsidRDefault="00F45EE0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С.16 №3,№5</w:t>
            </w:r>
          </w:p>
        </w:tc>
      </w:tr>
      <w:tr w:rsidR="007969DE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72</w:t>
            </w:r>
          </w:p>
          <w:p w:rsidR="007969D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(56</w:t>
            </w:r>
            <w:r w:rsidR="007969D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69DE" w:rsidRPr="005C5A0E" w:rsidRDefault="007969D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69DE" w:rsidRPr="005C5A0E" w:rsidRDefault="007969D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9DE">
              <w:rPr>
                <w:rFonts w:ascii="Times New Roman" w:hAnsi="Times New Roman"/>
                <w:bCs/>
                <w:sz w:val="20"/>
                <w:szCs w:val="20"/>
              </w:rPr>
              <w:t>Письменный приём вычитания вида 40-8.</w:t>
            </w:r>
          </w:p>
          <w:p w:rsidR="007969DE" w:rsidRPr="00AE3492" w:rsidRDefault="007969DE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DE" w:rsidRPr="005C5A0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 xml:space="preserve"> рассмотрят новые приёмы </w:t>
            </w:r>
            <w:proofErr w:type="gramStart"/>
            <w:r w:rsidRPr="007969DE">
              <w:rPr>
                <w:rFonts w:ascii="Times New Roman" w:hAnsi="Times New Roman"/>
                <w:sz w:val="18"/>
                <w:szCs w:val="18"/>
              </w:rPr>
              <w:t>сложе</w:t>
            </w:r>
            <w:r>
              <w:rPr>
                <w:rFonts w:ascii="Times New Roman" w:hAnsi="Times New Roman"/>
                <w:sz w:val="18"/>
                <w:szCs w:val="18"/>
              </w:rPr>
              <w:t>-ния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вида  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32 + 8 и приём вычитания вида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40 – 8.</w:t>
            </w:r>
          </w:p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 xml:space="preserve"> отработают умения выделять в задаче условие, </w:t>
            </w:r>
            <w:proofErr w:type="gramStart"/>
            <w:r w:rsidRPr="007969DE">
              <w:rPr>
                <w:rFonts w:ascii="Times New Roman" w:hAnsi="Times New Roman"/>
                <w:sz w:val="18"/>
                <w:szCs w:val="18"/>
              </w:rPr>
              <w:t>воп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рос</w:t>
            </w:r>
            <w:proofErr w:type="gramEnd"/>
            <w:r w:rsidRPr="007969DE">
              <w:rPr>
                <w:rFonts w:ascii="Times New Roman" w:hAnsi="Times New Roman"/>
                <w:sz w:val="18"/>
                <w:szCs w:val="18"/>
              </w:rPr>
              <w:t>, данные и иско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мые числа, составлять краткую запись и самостоятельно решать задачи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составлять план 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и последовательность 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вий при составлении алгоритма письменных вычислений; адекват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но использовать речь для регуляции своих действий.</w:t>
            </w:r>
            <w:proofErr w:type="gramEnd"/>
          </w:p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 xml:space="preserve"> ставить вопросы; обращаться за помощью; осуществлять взаимный контроль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sz w:val="18"/>
                <w:szCs w:val="18"/>
              </w:rPr>
              <w:t>Осуществляют самооценку</w:t>
            </w:r>
          </w:p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sz w:val="18"/>
                <w:szCs w:val="18"/>
              </w:rPr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69DE" w:rsidRDefault="0091171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1715" w:rsidRDefault="0091171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1715" w:rsidRPr="008F7438" w:rsidRDefault="00911715" w:rsidP="0001504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 вида: 12 + х=12, 25-х:=20, х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69DE" w:rsidRDefault="007969D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</w:p>
          <w:p w:rsidR="007969DE" w:rsidRPr="00764794" w:rsidRDefault="007969DE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С.18 №5,№6</w:t>
            </w:r>
          </w:p>
        </w:tc>
      </w:tr>
      <w:tr w:rsidR="007969DE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  <w:p w:rsidR="007969D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(57</w:t>
            </w:r>
            <w:r w:rsidR="007969D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969DE" w:rsidRPr="005C5A0E" w:rsidRDefault="007969D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69DE" w:rsidRPr="005C5A0E" w:rsidRDefault="007969D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DE" w:rsidRPr="007969DE" w:rsidRDefault="007969DE" w:rsidP="0001504C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9DE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Письменный приём вычитания вида 50-24.</w:t>
            </w:r>
          </w:p>
          <w:p w:rsidR="007969DE" w:rsidRPr="00AE3492" w:rsidRDefault="007969DE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 w:rsidR="00353FE4">
              <w:rPr>
                <w:rFonts w:ascii="Times New Roman" w:hAnsi="Times New Roman"/>
                <w:i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DE" w:rsidRPr="005C5A0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 xml:space="preserve"> научатся письменным приёмам вычитания вида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50 – 24.</w:t>
            </w:r>
          </w:p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 xml:space="preserve"> отработают навыки устного счёта и решения текстовых задач, задач на смекалку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 xml:space="preserve">ставить </w:t>
            </w:r>
            <w:proofErr w:type="gramStart"/>
            <w:r w:rsidRPr="007969DE"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7969DE">
              <w:rPr>
                <w:rFonts w:ascii="Times New Roman" w:hAnsi="Times New Roman"/>
                <w:sz w:val="18"/>
                <w:szCs w:val="18"/>
              </w:rPr>
              <w:t xml:space="preserve"> учебные задачи в 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 xml:space="preserve">честве с учителем; </w:t>
            </w:r>
            <w:r w:rsidRPr="007969DE">
              <w:rPr>
                <w:rFonts w:ascii="Times New Roman" w:hAnsi="Times New Roman"/>
                <w:color w:val="000000"/>
                <w:sz w:val="18"/>
                <w:szCs w:val="18"/>
              </w:rPr>
              <w:t>предвидеть возможности получения конкрет</w:t>
            </w:r>
            <w:r w:rsidR="00353FE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969DE">
              <w:rPr>
                <w:rFonts w:ascii="Times New Roman" w:hAnsi="Times New Roman"/>
                <w:color w:val="000000"/>
                <w:sz w:val="18"/>
                <w:szCs w:val="18"/>
              </w:rPr>
              <w:t>ного результата при решении задачи</w:t>
            </w:r>
            <w:r w:rsidRPr="007969D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353F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969DE">
              <w:rPr>
                <w:rFonts w:ascii="Times New Roman" w:hAnsi="Times New Roman"/>
                <w:sz w:val="18"/>
                <w:szCs w:val="18"/>
              </w:rPr>
              <w:t>формули</w:t>
            </w:r>
            <w:r w:rsidR="00353FE4">
              <w:rPr>
                <w:rFonts w:ascii="Times New Roman" w:hAnsi="Times New Roman"/>
                <w:sz w:val="18"/>
                <w:szCs w:val="18"/>
              </w:rPr>
              <w:t>-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gramEnd"/>
            <w:r w:rsidRPr="007969DE">
              <w:rPr>
                <w:rFonts w:ascii="Times New Roman" w:hAnsi="Times New Roman"/>
                <w:sz w:val="18"/>
                <w:szCs w:val="18"/>
              </w:rPr>
              <w:t xml:space="preserve"> правило на основе выделе</w:t>
            </w:r>
            <w:r w:rsidR="00353FE4">
              <w:rPr>
                <w:rFonts w:ascii="Times New Roman" w:hAnsi="Times New Roman"/>
                <w:sz w:val="18"/>
                <w:szCs w:val="18"/>
              </w:rPr>
              <w:t>-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ния существенных признаков; устанавливать аналогии.</w:t>
            </w:r>
          </w:p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353F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969D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969DE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9DE" w:rsidRPr="007969DE" w:rsidRDefault="007969DE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9DE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1715" w:rsidRDefault="0091171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1715" w:rsidRDefault="0091171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969DE" w:rsidRPr="008F7438" w:rsidRDefault="00911715" w:rsidP="0001504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 вида: 12 + х=12, 25-х:=20, х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69DE" w:rsidRDefault="00353FE4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</w:p>
          <w:p w:rsidR="00353FE4" w:rsidRPr="00764794" w:rsidRDefault="00353FE4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С.19 №4</w:t>
            </w:r>
          </w:p>
        </w:tc>
      </w:tr>
      <w:tr w:rsidR="009D13FF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  <w:p w:rsidR="009D13FF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(58</w:t>
            </w:r>
            <w:r w:rsidR="009D13F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13FF" w:rsidRPr="005C5A0E" w:rsidRDefault="009D13FF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13FF" w:rsidRPr="005C5A0E" w:rsidRDefault="009D13FF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01504C" w:rsidRDefault="009D13FF" w:rsidP="0001504C">
            <w:pPr>
              <w:pStyle w:val="ParagraphStyle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1504C">
              <w:rPr>
                <w:rFonts w:ascii="Times New Roman" w:eastAsia="Calibri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01504C">
              <w:rPr>
                <w:rFonts w:ascii="Times New Roman" w:eastAsia="Calibri" w:hAnsi="Times New Roman"/>
                <w:sz w:val="18"/>
                <w:szCs w:val="18"/>
              </w:rPr>
              <w:t>пройденного</w:t>
            </w:r>
            <w:proofErr w:type="gramEnd"/>
            <w:r w:rsidRPr="0001504C">
              <w:rPr>
                <w:rFonts w:ascii="Times New Roman" w:eastAsia="Calibri" w:hAnsi="Times New Roman"/>
                <w:sz w:val="18"/>
                <w:szCs w:val="18"/>
              </w:rPr>
              <w:t xml:space="preserve"> «</w:t>
            </w:r>
            <w:r w:rsidRPr="0001504C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Что узнали. </w:t>
            </w:r>
            <w:r w:rsidR="0001504C">
              <w:rPr>
                <w:rFonts w:ascii="Times New Roman" w:eastAsia="Calibri" w:hAnsi="Times New Roman"/>
                <w:i/>
                <w:sz w:val="18"/>
                <w:szCs w:val="18"/>
              </w:rPr>
              <w:t>Чему научи</w:t>
            </w:r>
            <w:r w:rsidRPr="0001504C">
              <w:rPr>
                <w:rFonts w:ascii="Times New Roman" w:eastAsia="Calibri" w:hAnsi="Times New Roman"/>
                <w:i/>
                <w:sz w:val="18"/>
                <w:szCs w:val="18"/>
              </w:rPr>
              <w:t>лись</w:t>
            </w:r>
            <w:r w:rsidRPr="0001504C">
              <w:rPr>
                <w:rFonts w:ascii="Times New Roman" w:eastAsia="Calibri" w:hAnsi="Times New Roman"/>
                <w:sz w:val="18"/>
                <w:szCs w:val="18"/>
              </w:rPr>
              <w:t>».</w:t>
            </w:r>
          </w:p>
          <w:p w:rsidR="009D13FF" w:rsidRPr="0001504C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04C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«Странички для </w:t>
            </w:r>
            <w:proofErr w:type="gramStart"/>
            <w:r w:rsidRPr="0001504C">
              <w:rPr>
                <w:rFonts w:ascii="Times New Roman" w:eastAsia="Calibri" w:hAnsi="Times New Roman"/>
                <w:i/>
                <w:sz w:val="18"/>
                <w:szCs w:val="18"/>
              </w:rPr>
              <w:t>любознатель</w:t>
            </w:r>
            <w:r w:rsidR="0001504C">
              <w:rPr>
                <w:rFonts w:ascii="Times New Roman" w:eastAsia="Calibri" w:hAnsi="Times New Roman"/>
                <w:i/>
                <w:sz w:val="18"/>
                <w:szCs w:val="18"/>
              </w:rPr>
              <w:t>-</w:t>
            </w:r>
            <w:r w:rsidRPr="0001504C">
              <w:rPr>
                <w:rFonts w:ascii="Times New Roman" w:eastAsia="Calibri" w:hAnsi="Times New Roman"/>
                <w:i/>
                <w:sz w:val="18"/>
                <w:szCs w:val="18"/>
              </w:rPr>
              <w:t>ных</w:t>
            </w:r>
            <w:proofErr w:type="gramEnd"/>
            <w:r w:rsidRPr="0001504C">
              <w:rPr>
                <w:rFonts w:ascii="Times New Roman" w:eastAsia="Calibri" w:hAnsi="Times New Roman"/>
                <w:i/>
                <w:sz w:val="18"/>
                <w:szCs w:val="18"/>
              </w:rPr>
              <w:t>».</w:t>
            </w:r>
            <w:r w:rsidRPr="0001504C">
              <w:rPr>
                <w:rFonts w:ascii="Times New Roman" w:eastAsia="Calibri" w:hAnsi="Times New Roman"/>
                <w:sz w:val="18"/>
                <w:szCs w:val="18"/>
              </w:rPr>
              <w:t xml:space="preserve"> Задания  </w:t>
            </w:r>
            <w:r w:rsidRPr="0001504C">
              <w:rPr>
                <w:rFonts w:ascii="Times New Roman" w:hAnsi="Times New Roman"/>
                <w:bCs/>
                <w:sz w:val="18"/>
                <w:szCs w:val="18"/>
              </w:rPr>
              <w:t>творческого и поискового характера.</w:t>
            </w:r>
          </w:p>
          <w:p w:rsidR="009D13FF" w:rsidRPr="0001504C" w:rsidRDefault="009D13FF" w:rsidP="0001504C">
            <w:pPr>
              <w:pStyle w:val="ParagraphStyle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D13FF" w:rsidRPr="0001504C" w:rsidRDefault="009D13FF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1504C">
              <w:rPr>
                <w:rFonts w:ascii="Times New Roman" w:hAnsi="Times New Roman"/>
                <w:i/>
                <w:sz w:val="18"/>
                <w:szCs w:val="18"/>
              </w:rPr>
              <w:t xml:space="preserve">Учебник: </w:t>
            </w:r>
          </w:p>
          <w:p w:rsidR="009D13FF" w:rsidRPr="00AE3492" w:rsidRDefault="009D13FF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1504C">
              <w:rPr>
                <w:rFonts w:ascii="Times New Roman" w:hAnsi="Times New Roman"/>
                <w:i/>
                <w:sz w:val="18"/>
                <w:szCs w:val="18"/>
              </w:rPr>
              <w:t>с.20-28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5C5A0E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3379F1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9F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 и навыки: 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 xml:space="preserve">научатся применять изученные приёмы сложения и </w:t>
            </w:r>
            <w:proofErr w:type="gramStart"/>
            <w:r w:rsidRPr="003379F1">
              <w:rPr>
                <w:rFonts w:ascii="Times New Roman" w:hAnsi="Times New Roman"/>
                <w:sz w:val="18"/>
                <w:szCs w:val="18"/>
              </w:rPr>
              <w:t>вычи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тания</w:t>
            </w:r>
            <w:proofErr w:type="gramEnd"/>
            <w:r w:rsidRPr="003379F1">
              <w:rPr>
                <w:rFonts w:ascii="Times New Roman" w:hAnsi="Times New Roman"/>
                <w:sz w:val="18"/>
                <w:szCs w:val="18"/>
              </w:rPr>
              <w:t>, производить проверку вычисле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ний, решать задачи и выражения изучен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>ных видов, уравнения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01504C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0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Регулятивные УУД:</w:t>
            </w:r>
            <w:r w:rsidRPr="0001504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150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предвидеть уровень усвоения знаний, его </w:t>
            </w:r>
            <w:proofErr w:type="gramStart"/>
            <w:r w:rsidRPr="0001504C">
              <w:rPr>
                <w:rFonts w:ascii="Times New Roman" w:hAnsi="Times New Roman"/>
                <w:color w:val="000000"/>
                <w:sz w:val="16"/>
                <w:szCs w:val="16"/>
              </w:rPr>
              <w:t>вре-менных</w:t>
            </w:r>
            <w:proofErr w:type="gramEnd"/>
            <w:r w:rsidRPr="000150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характеристик;</w:t>
            </w:r>
            <w:r w:rsidRPr="0001504C">
              <w:rPr>
                <w:rFonts w:ascii="Times New Roman" w:hAnsi="Times New Roman"/>
                <w:sz w:val="16"/>
                <w:szCs w:val="16"/>
              </w:rPr>
              <w:t xml:space="preserve"> применять установленные правила в планиро-вании способа решения; составлять план и последовательность действий.</w:t>
            </w:r>
          </w:p>
          <w:p w:rsidR="009D13FF" w:rsidRPr="0001504C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0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Познавательные УУД: </w:t>
            </w:r>
            <w:r w:rsidRPr="0001504C">
              <w:rPr>
                <w:rFonts w:ascii="Times New Roman" w:hAnsi="Times New Roman"/>
                <w:sz w:val="16"/>
                <w:szCs w:val="16"/>
              </w:rPr>
              <w:t xml:space="preserve">использовать общие приёмы решения задач (выполнять задания на основе использования свойств </w:t>
            </w:r>
            <w:proofErr w:type="gramStart"/>
            <w:r w:rsidRPr="0001504C">
              <w:rPr>
                <w:rFonts w:ascii="Times New Roman" w:hAnsi="Times New Roman"/>
                <w:sz w:val="16"/>
                <w:szCs w:val="16"/>
              </w:rPr>
              <w:t>арифме-тических</w:t>
            </w:r>
            <w:proofErr w:type="gramEnd"/>
            <w:r w:rsidRPr="0001504C">
              <w:rPr>
                <w:rFonts w:ascii="Times New Roman" w:hAnsi="Times New Roman"/>
                <w:sz w:val="16"/>
                <w:szCs w:val="16"/>
              </w:rPr>
              <w:t xml:space="preserve"> действий).</w:t>
            </w:r>
          </w:p>
          <w:p w:rsidR="009D13FF" w:rsidRPr="003379F1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04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Коммуникативные УУД:</w:t>
            </w:r>
            <w:r w:rsidRPr="00015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504C">
              <w:rPr>
                <w:rFonts w:ascii="Times New Roman" w:hAnsi="Times New Roman"/>
                <w:color w:val="000000"/>
                <w:sz w:val="16"/>
                <w:szCs w:val="16"/>
              </w:rPr>
              <w:t>определять цели, функции участников, способы взаимодействия;</w:t>
            </w:r>
            <w:r w:rsidRPr="0001504C">
              <w:rPr>
                <w:rFonts w:ascii="Times New Roman" w:hAnsi="Times New Roman"/>
                <w:sz w:val="16"/>
                <w:szCs w:val="16"/>
              </w:rPr>
              <w:t xml:space="preserve"> определять общую цель и пути ее достижения; строить понятные для партнёра высказывания</w:t>
            </w:r>
            <w:r w:rsidRPr="003379F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3379F1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9F1">
              <w:rPr>
                <w:rFonts w:ascii="Times New Roman" w:hAnsi="Times New Roman"/>
                <w:sz w:val="20"/>
                <w:szCs w:val="20"/>
              </w:rPr>
              <w:t xml:space="preserve">Приобретают навыки </w:t>
            </w:r>
            <w:proofErr w:type="gramStart"/>
            <w:r w:rsidRPr="003379F1">
              <w:rPr>
                <w:rFonts w:ascii="Times New Roman" w:hAnsi="Times New Roman"/>
                <w:sz w:val="20"/>
                <w:szCs w:val="20"/>
              </w:rPr>
              <w:t>сотрудничест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79F1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gramEnd"/>
            <w:r w:rsidRPr="003379F1">
              <w:rPr>
                <w:rFonts w:ascii="Times New Roman" w:hAnsi="Times New Roman"/>
                <w:sz w:val="20"/>
                <w:szCs w:val="20"/>
              </w:rPr>
              <w:t xml:space="preserve"> в разных ситуациях, умение не создавать конфликтов и находить выходы</w:t>
            </w:r>
          </w:p>
          <w:p w:rsidR="009D13FF" w:rsidRPr="003379F1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9F1">
              <w:rPr>
                <w:rFonts w:ascii="Times New Roman" w:hAnsi="Times New Roman"/>
                <w:sz w:val="20"/>
                <w:szCs w:val="20"/>
              </w:rPr>
              <w:t>из спорных 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13FF" w:rsidRP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</w:t>
            </w:r>
            <w:r w:rsidR="00911715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творческого и поискового характера,</w:t>
            </w:r>
            <w:r w:rsidR="00911715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</w:t>
            </w:r>
            <w:r w:rsidR="00911715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менять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способы действий в изменённых </w:t>
            </w:r>
            <w:r w:rsid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13FF" w:rsidRDefault="009D13FF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</w:p>
          <w:p w:rsidR="009D13FF" w:rsidRPr="00764794" w:rsidRDefault="009D13FF" w:rsidP="00D603E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С.24               № 20, №21</w:t>
            </w:r>
          </w:p>
        </w:tc>
      </w:tr>
      <w:tr w:rsidR="009D13FF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647" w:rsidRDefault="00DF6647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75</w:t>
            </w:r>
          </w:p>
          <w:p w:rsidR="009D13FF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(59</w:t>
            </w:r>
            <w:r w:rsidR="009D13F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13FF" w:rsidRPr="005C5A0E" w:rsidRDefault="009D13FF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13FF" w:rsidRPr="005C5A0E" w:rsidRDefault="009D13FF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353FE4" w:rsidRDefault="009D13FF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53FE4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№5</w:t>
            </w:r>
            <w:r w:rsidRPr="00353FE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72537">
              <w:rPr>
                <w:rFonts w:ascii="Times New Roman" w:hAnsi="Times New Roman"/>
                <w:i/>
                <w:sz w:val="20"/>
                <w:szCs w:val="20"/>
              </w:rPr>
              <w:t>по теме «</w:t>
            </w:r>
            <w:r w:rsidR="00572537">
              <w:rPr>
                <w:rFonts w:ascii="Times New Roman" w:hAnsi="Times New Roman"/>
                <w:bCs/>
                <w:i/>
                <w:sz w:val="20"/>
                <w:szCs w:val="20"/>
              </w:rPr>
              <w:t>Письменные</w:t>
            </w:r>
            <w:r w:rsidRPr="0057253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приём</w:t>
            </w:r>
            <w:r w:rsidR="00572537">
              <w:rPr>
                <w:rFonts w:ascii="Times New Roman" w:hAnsi="Times New Roman"/>
                <w:bCs/>
                <w:i/>
                <w:sz w:val="20"/>
                <w:szCs w:val="20"/>
              </w:rPr>
              <w:t>ы</w:t>
            </w:r>
            <w:r w:rsidRPr="0057253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сложения и вычитания</w:t>
            </w:r>
            <w:r w:rsidR="00572537">
              <w:rPr>
                <w:rFonts w:ascii="Times New Roman" w:hAnsi="Times New Roman"/>
                <w:bCs/>
                <w:i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5C5A0E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0C7CBB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sz w:val="18"/>
                <w:szCs w:val="18"/>
              </w:rPr>
              <w:t>Умения и навыки: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 проверят свои умения выполнять сложение и вычитание в изученных случаях, осуществлять их проверку, решать задачи,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уравнения,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сравнивать </w:t>
            </w:r>
            <w:r>
              <w:rPr>
                <w:rFonts w:ascii="Times New Roman" w:hAnsi="Times New Roman"/>
                <w:sz w:val="18"/>
                <w:szCs w:val="18"/>
              </w:rPr>
              <w:t>выраже-ния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находить пери-метр прямоугольника.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0C7CBB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понимать учебную задачу данного урока и стремиться её выполнить; </w:t>
            </w:r>
            <w:proofErr w:type="gramStart"/>
            <w:r w:rsidRPr="000C7CBB">
              <w:rPr>
                <w:rFonts w:ascii="Times New Roman" w:hAnsi="Times New Roman"/>
                <w:sz w:val="18"/>
                <w:szCs w:val="18"/>
              </w:rPr>
              <w:t>оцени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0C7CBB">
              <w:rPr>
                <w:rFonts w:ascii="Times New Roman" w:hAnsi="Times New Roman"/>
                <w:sz w:val="18"/>
                <w:szCs w:val="18"/>
              </w:rPr>
              <w:t xml:space="preserve"> правильность (неправиль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ность) предложенных ответов; формировать адекватную само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оценку в соответствии с 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ностью выполнения заданий.</w:t>
            </w:r>
          </w:p>
          <w:p w:rsidR="009D13FF" w:rsidRPr="000C7CBB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выполнять задания учебника; </w:t>
            </w:r>
            <w:r w:rsidRPr="000C7C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использовать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общие приёмы решения задач.</w:t>
            </w:r>
          </w:p>
          <w:p w:rsidR="009D13FF" w:rsidRPr="000C7CBB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04C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sz w:val="18"/>
                <w:szCs w:val="18"/>
              </w:rPr>
              <w:t xml:space="preserve">Проявляют </w:t>
            </w:r>
          </w:p>
          <w:p w:rsidR="009D13FF" w:rsidRPr="000C7CBB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sz w:val="18"/>
                <w:szCs w:val="18"/>
              </w:rPr>
              <w:t xml:space="preserve">внутреннюю позицию школьника на основе </w:t>
            </w:r>
            <w:proofErr w:type="gramStart"/>
            <w:r w:rsidRPr="000C7CBB">
              <w:rPr>
                <w:rFonts w:ascii="Times New Roman" w:hAnsi="Times New Roman"/>
                <w:sz w:val="18"/>
                <w:szCs w:val="18"/>
              </w:rPr>
              <w:t>поло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жительного</w:t>
            </w:r>
            <w:proofErr w:type="gramEnd"/>
            <w:r w:rsidRPr="000C7CBB">
              <w:rPr>
                <w:rFonts w:ascii="Times New Roman" w:hAnsi="Times New Roman"/>
                <w:sz w:val="18"/>
                <w:szCs w:val="18"/>
              </w:rPr>
              <w:t xml:space="preserve"> отношения к школе, прини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мают образ «хо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рошего </w:t>
            </w:r>
            <w:r>
              <w:rPr>
                <w:rFonts w:ascii="Times New Roman" w:hAnsi="Times New Roman"/>
                <w:sz w:val="18"/>
                <w:szCs w:val="18"/>
              </w:rPr>
              <w:t>учени-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ка»</w:t>
            </w:r>
            <w:r w:rsidR="0001504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13FF" w:rsidRP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EC3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13FF" w:rsidRDefault="009D13FF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9D13FF" w:rsidRDefault="009D13FF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С.26</w:t>
            </w:r>
          </w:p>
          <w:p w:rsidR="009D13FF" w:rsidRDefault="009D13FF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36,</w:t>
            </w:r>
          </w:p>
          <w:p w:rsidR="009D13FF" w:rsidRPr="00764794" w:rsidRDefault="009D13FF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</w:t>
            </w:r>
          </w:p>
        </w:tc>
      </w:tr>
      <w:tr w:rsidR="009D13FF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78E" w:rsidRDefault="0025478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  <w:p w:rsidR="009D13FF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(60</w:t>
            </w:r>
            <w:r w:rsidR="009D13FF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D13FF" w:rsidRDefault="009D13FF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D13FF" w:rsidRPr="005C5A0E" w:rsidRDefault="009D13FF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13FF" w:rsidRPr="005C5A0E" w:rsidRDefault="009D13FF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Default="009D13FF" w:rsidP="0001504C">
            <w:pPr>
              <w:pStyle w:val="ParagraphStyl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Работа над ошибками.</w:t>
            </w:r>
          </w:p>
          <w:p w:rsidR="009D13FF" w:rsidRDefault="009D13FF" w:rsidP="0001504C">
            <w:pPr>
              <w:pStyle w:val="ParagraphStyl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пройденного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Что узнали. </w:t>
            </w:r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Чему </w:t>
            </w:r>
            <w:proofErr w:type="gramStart"/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>научи-лись</w:t>
            </w:r>
            <w:proofErr w:type="gramEnd"/>
            <w:r w:rsidRPr="000C7CBB">
              <w:rPr>
                <w:rFonts w:ascii="Times New Roman" w:eastAsia="Calibri" w:hAnsi="Times New Roman"/>
                <w:sz w:val="20"/>
                <w:szCs w:val="20"/>
              </w:rPr>
              <w:t>».</w:t>
            </w:r>
          </w:p>
          <w:p w:rsidR="009D13FF" w:rsidRDefault="009D13FF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9D13FF" w:rsidRPr="00AE3492" w:rsidRDefault="009D13FF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22-28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5C5A0E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9A1237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научатся анализировать, </w:t>
            </w:r>
            <w:r>
              <w:rPr>
                <w:rFonts w:ascii="Times New Roman" w:hAnsi="Times New Roman"/>
                <w:sz w:val="18"/>
                <w:szCs w:val="18"/>
              </w:rPr>
              <w:t>класс-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сифицировать и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исп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равлять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ошибки, про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являть личностную заинтересованность в приобретении и расширении знаний и способов действий.</w:t>
            </w:r>
          </w:p>
          <w:p w:rsidR="009D13FF" w:rsidRPr="009A1237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должны уметь решать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тексто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и геометрические задачи, оценивать результат освоения темы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9A1237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ставить новые учебные задачи в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честве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с учителем.</w:t>
            </w:r>
          </w:p>
          <w:p w:rsidR="009D13FF" w:rsidRPr="009A1237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зовать</w:t>
            </w:r>
            <w:proofErr w:type="gramEnd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общие приёмы решения задач; устанавливать причинно-следственные связи.</w:t>
            </w:r>
          </w:p>
          <w:p w:rsidR="009D13FF" w:rsidRPr="009A1237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3FF" w:rsidRPr="00105315" w:rsidRDefault="009D13FF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767E5">
              <w:rPr>
                <w:rFonts w:ascii="Times New Roman" w:hAnsi="Times New Roman"/>
                <w:color w:val="000000"/>
                <w:sz w:val="20"/>
                <w:szCs w:val="20"/>
              </w:rPr>
              <w:t>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D13FF" w:rsidRPr="008F7438" w:rsidRDefault="00EC3D45" w:rsidP="0001504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творческого и поискового характера,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способы действий в изменённых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D13FF" w:rsidRDefault="009D13FF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</w:p>
          <w:p w:rsidR="009D13FF" w:rsidRPr="00764794" w:rsidRDefault="009D13FF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С.27 №40,№42</w:t>
            </w:r>
          </w:p>
        </w:tc>
      </w:tr>
      <w:tr w:rsidR="002C6E3A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78E" w:rsidRDefault="0025478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  <w:p w:rsidR="002C6E3A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(61</w:t>
            </w:r>
            <w:r w:rsidR="002C6E3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6E3A" w:rsidRPr="005C5A0E" w:rsidRDefault="002C6E3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6E3A" w:rsidRPr="005C5A0E" w:rsidRDefault="002C6E3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13FF">
              <w:rPr>
                <w:rFonts w:ascii="Times New Roman" w:hAnsi="Times New Roman"/>
                <w:bCs/>
                <w:sz w:val="20"/>
                <w:szCs w:val="20"/>
              </w:rPr>
              <w:t>Письменный приём вычитания вида 52-24.</w:t>
            </w:r>
          </w:p>
          <w:p w:rsidR="002C6E3A" w:rsidRPr="00AE3492" w:rsidRDefault="002C6E3A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13FF">
              <w:rPr>
                <w:rFonts w:ascii="Times New Roman" w:hAnsi="Times New Roman"/>
                <w:i/>
                <w:sz w:val="20"/>
                <w:szCs w:val="20"/>
              </w:rPr>
              <w:t>Учебник: с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5C5A0E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научатся письменным приёмам вычитания вида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50 – 24.</w:t>
            </w:r>
          </w:p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отработают навыки устного счёта и решения текстовых задач, задач на смекалку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ставить </w:t>
            </w:r>
            <w:proofErr w:type="gramStart"/>
            <w:r w:rsidRPr="002C6E3A"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2C6E3A">
              <w:rPr>
                <w:rFonts w:ascii="Times New Roman" w:hAnsi="Times New Roman"/>
                <w:sz w:val="18"/>
                <w:szCs w:val="18"/>
              </w:rPr>
              <w:t xml:space="preserve"> учебные задачи в 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честве с учителем; </w:t>
            </w:r>
            <w:r w:rsidRPr="002C6E3A">
              <w:rPr>
                <w:rFonts w:ascii="Times New Roman" w:hAnsi="Times New Roman"/>
                <w:color w:val="000000"/>
                <w:sz w:val="18"/>
                <w:szCs w:val="18"/>
              </w:rPr>
              <w:t>предвидеть воз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color w:val="000000"/>
                <w:sz w:val="18"/>
                <w:szCs w:val="18"/>
              </w:rPr>
              <w:t>можности получения конкретного результата при решении задачи</w:t>
            </w:r>
            <w:r w:rsidRPr="002C6E3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C6E3A">
              <w:rPr>
                <w:rFonts w:ascii="Times New Roman" w:hAnsi="Times New Roman"/>
                <w:sz w:val="18"/>
                <w:szCs w:val="18"/>
              </w:rPr>
              <w:t>формули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gramEnd"/>
            <w:r w:rsidRPr="002C6E3A">
              <w:rPr>
                <w:rFonts w:ascii="Times New Roman" w:hAnsi="Times New Roman"/>
                <w:sz w:val="18"/>
                <w:szCs w:val="18"/>
              </w:rPr>
              <w:t xml:space="preserve"> правило на основе выделе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ния существенных признаков; устанавливать аналогии.</w:t>
            </w:r>
          </w:p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6E3A" w:rsidRPr="009D13FF" w:rsidRDefault="002C6E3A" w:rsidP="0001504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6E3A" w:rsidRDefault="002C6E3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2C6E3A" w:rsidRDefault="002C6E3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С.29</w:t>
            </w:r>
          </w:p>
          <w:p w:rsidR="002C6E3A" w:rsidRPr="00764794" w:rsidRDefault="002C6E3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№2, №5</w:t>
            </w:r>
          </w:p>
        </w:tc>
      </w:tr>
      <w:tr w:rsidR="002C6E3A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78E" w:rsidRDefault="0025478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78</w:t>
            </w:r>
          </w:p>
          <w:p w:rsidR="002C6E3A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(62</w:t>
            </w:r>
            <w:r w:rsidR="002C6E3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6E3A" w:rsidRPr="005C5A0E" w:rsidRDefault="002C6E3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6E3A" w:rsidRPr="005C5A0E" w:rsidRDefault="002C6E3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E3A">
              <w:rPr>
                <w:rFonts w:ascii="Times New Roman" w:hAnsi="Times New Roman"/>
                <w:sz w:val="20"/>
                <w:szCs w:val="20"/>
              </w:rPr>
              <w:t>Закрепление изученных приёмов сложения и вычитания.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умножению.</w:t>
            </w:r>
          </w:p>
          <w:p w:rsid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30</w:t>
            </w:r>
          </w:p>
          <w:p w:rsidR="002C6E3A" w:rsidRPr="00AE3492" w:rsidRDefault="002C6E3A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5C5A0E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отработают навык вычитания двузначного числа из двузначного с разби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ением разряда десят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ков</w:t>
            </w:r>
            <w:proofErr w:type="gramStart"/>
            <w:r w:rsidRPr="002C6E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тработка 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навык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устного счёта,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мения решать составные задачи, находить значение буквенных выражений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C6E3A">
              <w:rPr>
                <w:rFonts w:ascii="Times New Roman" w:hAnsi="Times New Roman"/>
                <w:sz w:val="18"/>
                <w:szCs w:val="18"/>
              </w:rPr>
              <w:t>контролиро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2C6E3A">
              <w:rPr>
                <w:rFonts w:ascii="Times New Roman" w:hAnsi="Times New Roman"/>
                <w:sz w:val="18"/>
                <w:szCs w:val="18"/>
              </w:rPr>
              <w:t xml:space="preserve"> свою деятельность по ходу и результатам выполнения заданий.</w:t>
            </w:r>
          </w:p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владеть общими приёмами решения задач (выполнять задания с </w:t>
            </w:r>
            <w:proofErr w:type="gramStart"/>
            <w:r w:rsidRPr="002C6E3A">
              <w:rPr>
                <w:rFonts w:ascii="Times New Roman" w:hAnsi="Times New Roman"/>
                <w:sz w:val="18"/>
                <w:szCs w:val="18"/>
              </w:rPr>
              <w:t>использо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ванием</w:t>
            </w:r>
            <w:proofErr w:type="gramEnd"/>
            <w:r w:rsidRPr="002C6E3A">
              <w:rPr>
                <w:rFonts w:ascii="Times New Roman" w:hAnsi="Times New Roman"/>
                <w:sz w:val="18"/>
                <w:szCs w:val="18"/>
              </w:rPr>
              <w:t xml:space="preserve"> материальных объектов); 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роить объяснение в устной форме 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по предложенному плану.</w:t>
            </w:r>
          </w:p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задавать вопросы, необходимые для орган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изации собственной деятельности 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и сотрудничества с партнёром; строить понятные для партнёра высказывания; оказывать в сотрудничестве взаимопомощь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sz w:val="18"/>
                <w:szCs w:val="18"/>
              </w:rPr>
              <w:t xml:space="preserve">Приобретают начальные навыки адаптации в динамично </w:t>
            </w:r>
            <w:proofErr w:type="gramStart"/>
            <w:r w:rsidRPr="002C6E3A">
              <w:rPr>
                <w:rFonts w:ascii="Times New Roman" w:hAnsi="Times New Roman"/>
                <w:sz w:val="18"/>
                <w:szCs w:val="18"/>
              </w:rPr>
              <w:t>изменяющемся</w:t>
            </w:r>
            <w:proofErr w:type="gramEnd"/>
          </w:p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6E3A">
              <w:rPr>
                <w:rFonts w:ascii="Times New Roman" w:hAnsi="Times New Roman"/>
                <w:sz w:val="18"/>
                <w:szCs w:val="18"/>
              </w:rPr>
              <w:t>мире</w:t>
            </w:r>
            <w:proofErr w:type="gramEnd"/>
            <w:r w:rsidRPr="002C6E3A">
              <w:rPr>
                <w:rFonts w:ascii="Times New Roman" w:hAnsi="Times New Roman"/>
                <w:sz w:val="18"/>
                <w:szCs w:val="18"/>
              </w:rPr>
              <w:t>; проявляют готовность и способность</w:t>
            </w:r>
            <w:r w:rsidRPr="002C6E3A">
              <w:rPr>
                <w:rFonts w:ascii="Times New Roman" w:hAnsi="Times New Roman"/>
                <w:sz w:val="18"/>
                <w:szCs w:val="18"/>
              </w:rPr>
              <w:br/>
              <w:t>к саморазвитию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3D45" w:rsidRDefault="00EC3D45" w:rsidP="0001504C">
            <w:pPr>
              <w:snapToGrid w:val="0"/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буквенного выражения с одной перемен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при заданных значениях буквы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  <w:p w:rsidR="002C6E3A" w:rsidRPr="008F7438" w:rsidRDefault="002C6E3A" w:rsidP="0001504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6E3A" w:rsidRDefault="002C6E3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2C6E3A" w:rsidRDefault="002C6E3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С.30 №7</w:t>
            </w:r>
          </w:p>
          <w:p w:rsidR="002C6E3A" w:rsidRPr="00764794" w:rsidRDefault="002C6E3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*№9</w:t>
            </w:r>
          </w:p>
        </w:tc>
      </w:tr>
      <w:tr w:rsidR="002C6E3A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78E" w:rsidRDefault="0025478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  <w:p w:rsidR="002C6E3A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(63</w:t>
            </w:r>
            <w:r w:rsidR="002C6E3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6E3A" w:rsidRPr="005C5A0E" w:rsidRDefault="002C6E3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6E3A" w:rsidRPr="005C5A0E" w:rsidRDefault="002C6E3A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E3A">
              <w:rPr>
                <w:rFonts w:ascii="Times New Roman" w:hAnsi="Times New Roman"/>
                <w:sz w:val="20"/>
                <w:szCs w:val="20"/>
              </w:rPr>
              <w:t>Закрепление изученных приёмов сложения и вычитания.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умножению.</w:t>
            </w:r>
          </w:p>
          <w:p w:rsidR="002C6E3A" w:rsidRPr="00AE3492" w:rsidRDefault="002C6E3A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5C5A0E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научатся выполнять задания, подготавливающие к действию умножения, находить и </w:t>
            </w:r>
            <w:proofErr w:type="gramStart"/>
            <w:r w:rsidRPr="002C6E3A">
              <w:rPr>
                <w:rFonts w:ascii="Times New Roman" w:hAnsi="Times New Roman"/>
                <w:sz w:val="18"/>
                <w:szCs w:val="18"/>
              </w:rPr>
              <w:t>обосновы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2C6E3A">
              <w:rPr>
                <w:rFonts w:ascii="Times New Roman" w:hAnsi="Times New Roman"/>
                <w:sz w:val="18"/>
                <w:szCs w:val="18"/>
              </w:rPr>
              <w:t xml:space="preserve"> разные способы выполнения заданий с геометрическими фигурами.</w:t>
            </w:r>
          </w:p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отработают вычислительные </w:t>
            </w:r>
            <w:proofErr w:type="gramStart"/>
            <w:r w:rsidRPr="002C6E3A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выки</w:t>
            </w:r>
            <w:proofErr w:type="gramEnd"/>
            <w:r w:rsidRPr="002C6E3A">
              <w:rPr>
                <w:rFonts w:ascii="Times New Roman" w:hAnsi="Times New Roman"/>
                <w:sz w:val="18"/>
                <w:szCs w:val="18"/>
              </w:rPr>
              <w:t>, навыки реше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-ния </w:t>
            </w:r>
            <w:r w:rsidRPr="002C6E3A">
              <w:rPr>
                <w:rFonts w:ascii="Times New Roman" w:hAnsi="Times New Roman"/>
                <w:sz w:val="16"/>
                <w:szCs w:val="16"/>
              </w:rPr>
              <w:t>задач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6E3A">
              <w:rPr>
                <w:rFonts w:ascii="Times New Roman" w:hAnsi="Times New Roman"/>
                <w:sz w:val="16"/>
                <w:szCs w:val="16"/>
              </w:rPr>
              <w:t>и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уравнений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ставить </w:t>
            </w:r>
            <w:proofErr w:type="gramStart"/>
            <w:r w:rsidRPr="002C6E3A"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2C6E3A">
              <w:rPr>
                <w:rFonts w:ascii="Times New Roman" w:hAnsi="Times New Roman"/>
                <w:sz w:val="18"/>
                <w:szCs w:val="18"/>
              </w:rPr>
              <w:t xml:space="preserve"> учебные задачи в 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честве с учителем.</w:t>
            </w:r>
          </w:p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владеть общими приёмами решения задач (выполнять задания с </w:t>
            </w:r>
            <w:proofErr w:type="gramStart"/>
            <w:r w:rsidRPr="002C6E3A">
              <w:rPr>
                <w:rFonts w:ascii="Times New Roman" w:hAnsi="Times New Roman"/>
                <w:sz w:val="18"/>
                <w:szCs w:val="18"/>
              </w:rPr>
              <w:t>использо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ванием</w:t>
            </w:r>
            <w:proofErr w:type="gramEnd"/>
            <w:r w:rsidRPr="002C6E3A">
              <w:rPr>
                <w:rFonts w:ascii="Times New Roman" w:hAnsi="Times New Roman"/>
                <w:sz w:val="18"/>
                <w:szCs w:val="18"/>
              </w:rPr>
              <w:t xml:space="preserve"> материальных объектов); моделировать; устанавливать причинно-следственные связи.</w:t>
            </w:r>
          </w:p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C6E3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 xml:space="preserve"> сотрудничать с соседом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2C6E3A">
              <w:rPr>
                <w:rFonts w:ascii="Times New Roman" w:hAnsi="Times New Roman"/>
                <w:sz w:val="18"/>
                <w:szCs w:val="18"/>
              </w:rPr>
              <w:t>арте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E3A" w:rsidRPr="002C6E3A" w:rsidRDefault="002C6E3A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6E3A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C6E3A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3D45" w:rsidRPr="00EC3D45" w:rsidRDefault="00EC3D45" w:rsidP="00015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 вида: 12 + х=12, 25-х:=20, х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6E3A" w:rsidRDefault="002C6E3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2C6E3A" w:rsidRDefault="002C6E3A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С.31 №</w:t>
            </w:r>
            <w:r w:rsidR="00246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46797" w:rsidRPr="00764794" w:rsidRDefault="00246797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*№8</w:t>
            </w:r>
          </w:p>
        </w:tc>
      </w:tr>
      <w:tr w:rsidR="00897536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78E" w:rsidRDefault="0025478E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897536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(64</w:t>
            </w:r>
            <w:r w:rsidR="0089753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7536" w:rsidRPr="005C5A0E" w:rsidRDefault="00897536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7536" w:rsidRPr="005C5A0E" w:rsidRDefault="00897536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36" w:rsidRDefault="00897536" w:rsidP="0001504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 xml:space="preserve">Свойства </w:t>
            </w:r>
            <w:proofErr w:type="gramStart"/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противополож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ных</w:t>
            </w:r>
            <w:proofErr w:type="gramEnd"/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 xml:space="preserve"> сторон прямоугольни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ка.</w:t>
            </w:r>
          </w:p>
          <w:p w:rsidR="00897536" w:rsidRDefault="00897536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46797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897536" w:rsidRDefault="00897536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 w:rsidR="00CE1061">
              <w:rPr>
                <w:rFonts w:ascii="Times New Roman" w:hAnsi="Times New Roman"/>
                <w:i/>
                <w:sz w:val="20"/>
                <w:szCs w:val="20"/>
              </w:rPr>
              <w:t>32</w:t>
            </w:r>
          </w:p>
          <w:p w:rsidR="00897536" w:rsidRPr="00AE3492" w:rsidRDefault="00897536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с.48-49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36" w:rsidRPr="00246797" w:rsidRDefault="00897536" w:rsidP="00015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Распознава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 xml:space="preserve"> и изобра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 xml:space="preserve">жение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геометри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 xml:space="preserve">ких фигур: </w:t>
            </w:r>
          </w:p>
          <w:p w:rsidR="00897536" w:rsidRPr="005C5A0E" w:rsidRDefault="00897536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рямоуголь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ник</w:t>
            </w:r>
            <w:proofErr w:type="gramEnd"/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36" w:rsidRPr="00002327" w:rsidRDefault="00897536" w:rsidP="0001504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327">
              <w:rPr>
                <w:rFonts w:ascii="Times New Roman" w:hAnsi="Times New Roman"/>
                <w:b/>
                <w:bCs/>
                <w:sz w:val="16"/>
                <w:szCs w:val="16"/>
              </w:rPr>
              <w:t>Знания:</w:t>
            </w:r>
            <w:r w:rsidRPr="00002327">
              <w:rPr>
                <w:rFonts w:ascii="Times New Roman" w:hAnsi="Times New Roman"/>
                <w:sz w:val="16"/>
                <w:szCs w:val="16"/>
              </w:rPr>
              <w:t xml:space="preserve"> повторят понятие </w:t>
            </w:r>
            <w:proofErr w:type="gramStart"/>
            <w:r w:rsidRPr="00002327">
              <w:rPr>
                <w:rFonts w:ascii="Times New Roman" w:hAnsi="Times New Roman"/>
                <w:sz w:val="16"/>
                <w:szCs w:val="16"/>
              </w:rPr>
              <w:t>прямоуголь-ника</w:t>
            </w:r>
            <w:proofErr w:type="gramEnd"/>
            <w:r w:rsidRPr="00002327">
              <w:rPr>
                <w:rFonts w:ascii="Times New Roman" w:hAnsi="Times New Roman"/>
                <w:sz w:val="16"/>
                <w:szCs w:val="16"/>
              </w:rPr>
              <w:t xml:space="preserve"> и познакомятся со свойствами противопо</w:t>
            </w:r>
            <w:r w:rsidR="00002327">
              <w:rPr>
                <w:rFonts w:ascii="Times New Roman" w:hAnsi="Times New Roman"/>
                <w:sz w:val="16"/>
                <w:szCs w:val="16"/>
              </w:rPr>
              <w:t>-</w:t>
            </w:r>
            <w:r w:rsidRPr="00002327">
              <w:rPr>
                <w:rFonts w:ascii="Times New Roman" w:hAnsi="Times New Roman"/>
                <w:sz w:val="16"/>
                <w:szCs w:val="16"/>
              </w:rPr>
              <w:t>ложных сторон прямоугольника.</w:t>
            </w:r>
          </w:p>
          <w:p w:rsidR="00897536" w:rsidRPr="00002327" w:rsidRDefault="00897536" w:rsidP="0001504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2327">
              <w:rPr>
                <w:rFonts w:ascii="Times New Roman" w:hAnsi="Times New Roman"/>
                <w:b/>
                <w:sz w:val="16"/>
                <w:szCs w:val="16"/>
              </w:rPr>
              <w:t xml:space="preserve">Умения: </w:t>
            </w:r>
            <w:r w:rsidRPr="00002327">
              <w:rPr>
                <w:rFonts w:ascii="Times New Roman" w:hAnsi="Times New Roman"/>
                <w:sz w:val="16"/>
                <w:szCs w:val="16"/>
              </w:rPr>
              <w:t xml:space="preserve">научатся заменять числа </w:t>
            </w:r>
            <w:proofErr w:type="gramStart"/>
            <w:r w:rsidRPr="00002327">
              <w:rPr>
                <w:rFonts w:ascii="Times New Roman" w:hAnsi="Times New Roman"/>
                <w:sz w:val="16"/>
                <w:szCs w:val="16"/>
              </w:rPr>
              <w:t>сумм-мой</w:t>
            </w:r>
            <w:proofErr w:type="gramEnd"/>
            <w:r w:rsidRPr="00002327">
              <w:rPr>
                <w:rFonts w:ascii="Times New Roman" w:hAnsi="Times New Roman"/>
                <w:sz w:val="16"/>
                <w:szCs w:val="16"/>
              </w:rPr>
              <w:t xml:space="preserve"> одинаковых сла-гаемых, выполнять вычисления, исполь-зуя группировку слагаемых, применять знания о свойствах сторон </w:t>
            </w:r>
            <w:r w:rsidRPr="00002327">
              <w:rPr>
                <w:rFonts w:ascii="Times New Roman" w:hAnsi="Times New Roman"/>
                <w:sz w:val="16"/>
                <w:szCs w:val="16"/>
              </w:rPr>
              <w:lastRenderedPageBreak/>
              <w:t>прямоугольника при решении геометрических задач.</w:t>
            </w:r>
          </w:p>
          <w:p w:rsidR="00897536" w:rsidRPr="00897536" w:rsidRDefault="00897536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2327">
              <w:rPr>
                <w:rFonts w:ascii="Times New Roman" w:hAnsi="Times New Roman"/>
                <w:b/>
                <w:bCs/>
                <w:sz w:val="16"/>
                <w:szCs w:val="16"/>
              </w:rPr>
              <w:t>Навыки:</w:t>
            </w:r>
            <w:r w:rsidRPr="00002327">
              <w:rPr>
                <w:rFonts w:ascii="Times New Roman" w:hAnsi="Times New Roman"/>
                <w:sz w:val="16"/>
                <w:szCs w:val="16"/>
              </w:rPr>
              <w:t xml:space="preserve"> отработают умения распознавать углы, находить </w:t>
            </w:r>
            <w:proofErr w:type="gramStart"/>
            <w:r w:rsidRPr="00002327">
              <w:rPr>
                <w:rFonts w:ascii="Times New Roman" w:hAnsi="Times New Roman"/>
                <w:sz w:val="16"/>
                <w:szCs w:val="16"/>
              </w:rPr>
              <w:t>пери-метр</w:t>
            </w:r>
            <w:proofErr w:type="gramEnd"/>
            <w:r w:rsidRPr="00002327">
              <w:rPr>
                <w:rFonts w:ascii="Times New Roman" w:hAnsi="Times New Roman"/>
                <w:sz w:val="16"/>
                <w:szCs w:val="16"/>
              </w:rPr>
              <w:t>, ставить вопрос к задаче и решать её; должны уметь применять приёмы вычисления в столбик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36" w:rsidRPr="00897536" w:rsidRDefault="00897536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975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соотносить способ действия и его результат с заданным эталоном с целью </w:t>
            </w:r>
            <w:proofErr w:type="gramStart"/>
            <w:r w:rsidRPr="00897536">
              <w:rPr>
                <w:rFonts w:ascii="Times New Roman" w:hAnsi="Times New Roman"/>
                <w:color w:val="000000"/>
                <w:sz w:val="18"/>
                <w:szCs w:val="18"/>
              </w:rPr>
              <w:t>обна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897536">
              <w:rPr>
                <w:rFonts w:ascii="Times New Roman" w:hAnsi="Times New Roman"/>
                <w:color w:val="000000"/>
                <w:sz w:val="18"/>
                <w:szCs w:val="18"/>
              </w:rPr>
              <w:t>ружения</w:t>
            </w:r>
            <w:proofErr w:type="gramEnd"/>
            <w:r w:rsidRPr="008975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отклонений и отличий</w:t>
            </w:r>
            <w:r w:rsidRPr="0089753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от эталона; 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вносить необходимые коррективы в действие после его завершения на основе оценки и учёта сделанных ошибок.</w:t>
            </w:r>
          </w:p>
          <w:p w:rsidR="00897536" w:rsidRPr="00897536" w:rsidRDefault="00897536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 xml:space="preserve">выбирать наиболее эффективные способы решения задач; создавать и </w:t>
            </w:r>
            <w:proofErr w:type="gramStart"/>
            <w:r w:rsidRPr="00897536">
              <w:rPr>
                <w:rFonts w:ascii="Times New Roman" w:hAnsi="Times New Roman"/>
                <w:sz w:val="18"/>
                <w:szCs w:val="18"/>
              </w:rPr>
              <w:t>преоб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разовывать</w:t>
            </w:r>
            <w:proofErr w:type="gramEnd"/>
            <w:r w:rsidRPr="00897536">
              <w:rPr>
                <w:rFonts w:ascii="Times New Roman" w:hAnsi="Times New Roman"/>
                <w:sz w:val="18"/>
                <w:szCs w:val="18"/>
              </w:rPr>
              <w:t xml:space="preserve"> модели и схемы для </w:t>
            </w:r>
            <w:r w:rsidRPr="00897536">
              <w:rPr>
                <w:rFonts w:ascii="Times New Roman" w:hAnsi="Times New Roman"/>
                <w:sz w:val="18"/>
                <w:szCs w:val="18"/>
              </w:rPr>
              <w:lastRenderedPageBreak/>
              <w:t>решения задач.</w:t>
            </w:r>
          </w:p>
          <w:p w:rsidR="00897536" w:rsidRPr="00897536" w:rsidRDefault="00897536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897536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897536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-ные  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помощью,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536" w:rsidRPr="00897536" w:rsidRDefault="00897536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познавательную</w:t>
            </w:r>
          </w:p>
          <w:p w:rsidR="00897536" w:rsidRPr="00897536" w:rsidRDefault="00897536" w:rsidP="0001504C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sz w:val="18"/>
                <w:szCs w:val="18"/>
              </w:rPr>
              <w:t xml:space="preserve">инициативу в оказании помощи соученикам, учебно-познавательный </w:t>
            </w:r>
            <w:r w:rsidRPr="00897536">
              <w:rPr>
                <w:rFonts w:ascii="Times New Roman" w:hAnsi="Times New Roman"/>
                <w:color w:val="000000"/>
                <w:sz w:val="18"/>
                <w:szCs w:val="18"/>
              </w:rPr>
              <w:t>интерес</w:t>
            </w:r>
            <w:r w:rsidRPr="0089753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 новому учебному материалу и </w:t>
            </w:r>
            <w:r w:rsidRPr="0089753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способам решения новой задачи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3D45" w:rsidRP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Выделять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прямоугольник </w:t>
            </w:r>
            <w:r w:rsidRPr="00EC3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множества четырёх</w:t>
            </w:r>
            <w:r w:rsidRPr="00EC3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угольников</w:t>
            </w:r>
          </w:p>
          <w:p w:rsid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97536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арифметическим способом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3D45" w:rsidRPr="00EC3D45" w:rsidRDefault="00EC3D45" w:rsidP="0001504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7536" w:rsidRDefault="00897536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Уч. </w:t>
            </w:r>
          </w:p>
          <w:p w:rsidR="00897536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С.32</w:t>
            </w:r>
            <w:r w:rsidR="00897536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81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(65)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C6E3A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  <w:r w:rsidRPr="002C6E3A">
              <w:rPr>
                <w:rFonts w:ascii="Times New Roman" w:hAnsi="Times New Roman"/>
                <w:sz w:val="20"/>
                <w:szCs w:val="20"/>
              </w:rPr>
              <w:t>изученных приёмов сложения и вычитания.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умножению.</w:t>
            </w:r>
          </w:p>
          <w:p w:rsidR="00CE1061" w:rsidRPr="00246797" w:rsidRDefault="00CE1061" w:rsidP="0001504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EC3D4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46797" w:rsidRDefault="00CE1061" w:rsidP="00015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69B5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1061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CE10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 xml:space="preserve">научатся заменять числа </w:t>
            </w:r>
            <w:proofErr w:type="gramStart"/>
            <w:r w:rsidRPr="000569B5">
              <w:rPr>
                <w:rFonts w:ascii="Times New Roman" w:hAnsi="Times New Roman"/>
                <w:sz w:val="16"/>
                <w:szCs w:val="16"/>
              </w:rPr>
              <w:t>сумм-мой</w:t>
            </w:r>
            <w:proofErr w:type="gramEnd"/>
            <w:r w:rsidRPr="000569B5">
              <w:rPr>
                <w:rFonts w:ascii="Times New Roman" w:hAnsi="Times New Roman"/>
                <w:sz w:val="16"/>
                <w:szCs w:val="16"/>
              </w:rPr>
              <w:t xml:space="preserve"> одинаковых сла-гаемых, выполнять вы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числения, используя группировку слагае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мых, применять знания о свойствах сторон прямо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угольника при решении геометрических задач.</w:t>
            </w:r>
          </w:p>
          <w:p w:rsidR="00CE1061" w:rsidRPr="00CE1061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1061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CE10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должны уметь составлять</w:t>
            </w:r>
            <w:r w:rsidRPr="000569B5">
              <w:rPr>
                <w:rFonts w:ascii="Times New Roman" w:hAnsi="Times New Roman"/>
                <w:sz w:val="16"/>
                <w:szCs w:val="16"/>
              </w:rPr>
              <w:br/>
              <w:t>и решать задачи</w:t>
            </w:r>
            <w:r w:rsidRPr="000569B5">
              <w:rPr>
                <w:rFonts w:ascii="Times New Roman" w:hAnsi="Times New Roman"/>
                <w:sz w:val="16"/>
                <w:szCs w:val="16"/>
              </w:rPr>
              <w:br/>
              <w:t>по краткой записи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E1061" w:rsidRDefault="00CE1061" w:rsidP="0001504C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10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E10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CE1061">
              <w:rPr>
                <w:rFonts w:ascii="Times New Roman" w:hAnsi="Times New Roman"/>
                <w:sz w:val="18"/>
                <w:szCs w:val="18"/>
              </w:rPr>
              <w:t xml:space="preserve">применять установленные правила в </w:t>
            </w:r>
            <w:proofErr w:type="gramStart"/>
            <w:r w:rsidRPr="00CE1061">
              <w:rPr>
                <w:rFonts w:ascii="Times New Roman" w:hAnsi="Times New Roman"/>
                <w:sz w:val="18"/>
                <w:szCs w:val="18"/>
              </w:rPr>
              <w:t>планиро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E1061">
              <w:rPr>
                <w:rFonts w:ascii="Times New Roman" w:hAnsi="Times New Roman"/>
                <w:sz w:val="18"/>
                <w:szCs w:val="18"/>
              </w:rPr>
              <w:t>вании</w:t>
            </w:r>
            <w:proofErr w:type="gramEnd"/>
            <w:r w:rsidRPr="00CE1061">
              <w:rPr>
                <w:rFonts w:ascii="Times New Roman" w:hAnsi="Times New Roman"/>
                <w:sz w:val="18"/>
                <w:szCs w:val="18"/>
              </w:rPr>
              <w:t xml:space="preserve"> способа решения; </w:t>
            </w:r>
            <w:r w:rsidRPr="00CE1061">
              <w:rPr>
                <w:rFonts w:ascii="Times New Roman" w:hAnsi="Times New Roman"/>
                <w:color w:val="000000"/>
                <w:sz w:val="18"/>
                <w:szCs w:val="18"/>
              </w:rPr>
              <w:t>активиз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E1061">
              <w:rPr>
                <w:rFonts w:ascii="Times New Roman" w:hAnsi="Times New Roman"/>
                <w:color w:val="000000"/>
                <w:sz w:val="18"/>
                <w:szCs w:val="18"/>
              </w:rPr>
              <w:t>ировать свои</w:t>
            </w:r>
            <w:r w:rsidRPr="00CE10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E1061">
              <w:rPr>
                <w:rFonts w:ascii="Times New Roman" w:hAnsi="Times New Roman"/>
                <w:color w:val="000000"/>
                <w:sz w:val="18"/>
                <w:szCs w:val="18"/>
              </w:rPr>
              <w:t>силы и энергию к волевому усилию в ситуации мотивационного конфликта.</w:t>
            </w:r>
          </w:p>
          <w:p w:rsidR="00CE1061" w:rsidRPr="00CE1061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10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E10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CE1061">
              <w:rPr>
                <w:rFonts w:ascii="Times New Roman" w:hAnsi="Times New Roman"/>
                <w:sz w:val="18"/>
                <w:szCs w:val="18"/>
              </w:rPr>
              <w:t xml:space="preserve"> владеть общими приёмами решения задач (выполнять задания с </w:t>
            </w:r>
            <w:proofErr w:type="gramStart"/>
            <w:r w:rsidRPr="00CE1061">
              <w:rPr>
                <w:rFonts w:ascii="Times New Roman" w:hAnsi="Times New Roman"/>
                <w:sz w:val="18"/>
                <w:szCs w:val="18"/>
              </w:rPr>
              <w:t>использова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E1061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gramEnd"/>
            <w:r w:rsidRPr="00CE1061">
              <w:rPr>
                <w:rFonts w:ascii="Times New Roman" w:hAnsi="Times New Roman"/>
                <w:sz w:val="18"/>
                <w:szCs w:val="18"/>
              </w:rPr>
              <w:t xml:space="preserve"> материальных объектов), выполнять действия по заданному алгоритму.</w:t>
            </w:r>
          </w:p>
          <w:p w:rsidR="00CE1061" w:rsidRPr="00CE1061" w:rsidRDefault="00CE1061" w:rsidP="000569B5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E10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E10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CE1061">
              <w:rPr>
                <w:rFonts w:ascii="Times New Roman" w:hAnsi="Times New Roman"/>
                <w:sz w:val="18"/>
                <w:szCs w:val="18"/>
              </w:rPr>
              <w:t>осущес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E1061">
              <w:rPr>
                <w:rFonts w:ascii="Times New Roman" w:hAnsi="Times New Roman"/>
                <w:sz w:val="18"/>
                <w:szCs w:val="18"/>
              </w:rPr>
              <w:t>твлять взаимный контроль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E1061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1061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мире; имеют мотивацию учебной деятельности;</w:t>
            </w:r>
          </w:p>
          <w:p w:rsidR="00CE1061" w:rsidRPr="00CE1061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1061">
              <w:rPr>
                <w:rFonts w:ascii="Times New Roman" w:hAnsi="Times New Roman"/>
                <w:sz w:val="18"/>
                <w:szCs w:val="18"/>
              </w:rPr>
              <w:t>проявляют готовность и способность</w:t>
            </w:r>
            <w:r w:rsidRPr="00CE1061">
              <w:rPr>
                <w:rFonts w:ascii="Times New Roman" w:hAnsi="Times New Roman"/>
                <w:sz w:val="18"/>
                <w:szCs w:val="18"/>
              </w:rPr>
              <w:br/>
              <w:t>к саморазвитию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3D45" w:rsidRPr="000569B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прямоугольник  из множества четырёх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угольников</w:t>
            </w:r>
          </w:p>
          <w:p w:rsidR="00EC3D45" w:rsidRPr="000569B5" w:rsidRDefault="00EC3D45" w:rsidP="00015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периметр многоугольника.</w:t>
            </w:r>
          </w:p>
          <w:p w:rsidR="00EC3D45" w:rsidRPr="000569B5" w:rsidRDefault="00EC3D45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устно сложение и вычитание чисел в пределах 100 .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Сравнивать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разные способы вычислений, выбирать наиболее </w:t>
            </w:r>
            <w:proofErr w:type="gramStart"/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удобный</w:t>
            </w:r>
            <w:proofErr w:type="gramEnd"/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Уч.с.33 № 7.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*№8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(66)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97536" w:rsidRDefault="00CE1061" w:rsidP="0001504C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7536">
              <w:rPr>
                <w:rFonts w:ascii="Times New Roman" w:hAnsi="Times New Roman" w:cs="Times New Roman"/>
                <w:bCs/>
                <w:sz w:val="20"/>
                <w:szCs w:val="20"/>
              </w:rPr>
              <w:t>Квадрат.</w:t>
            </w:r>
          </w:p>
          <w:p w:rsidR="00CE1061" w:rsidRPr="00AE3492" w:rsidRDefault="00CE1061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46797" w:rsidRDefault="00CE1061" w:rsidP="00015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Распознава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 xml:space="preserve"> и изобра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 xml:space="preserve">жение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геометри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>чес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6797">
              <w:rPr>
                <w:rFonts w:ascii="Times New Roman" w:hAnsi="Times New Roman"/>
                <w:bCs/>
                <w:sz w:val="20"/>
                <w:szCs w:val="20"/>
              </w:rPr>
              <w:t xml:space="preserve">ких фигур: </w:t>
            </w:r>
          </w:p>
          <w:p w:rsidR="00CE1061" w:rsidRPr="005C5A0E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квадрат.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97536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 xml:space="preserve"> уточнят поня</w:t>
            </w:r>
            <w:r>
              <w:rPr>
                <w:rFonts w:ascii="Times New Roman" w:hAnsi="Times New Roman"/>
                <w:sz w:val="18"/>
                <w:szCs w:val="18"/>
              </w:rPr>
              <w:t>тие «квадрат»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 п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ознакомятся с его свойствами.</w:t>
            </w:r>
          </w:p>
          <w:p w:rsidR="00CE1061" w:rsidRPr="00897536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научатся чертить квадрат 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 xml:space="preserve">и находить (вычислять) его периметр. </w:t>
            </w:r>
          </w:p>
          <w:p w:rsidR="00CE1061" w:rsidRPr="00897536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 xml:space="preserve"> должны уметь применять </w:t>
            </w:r>
            <w:proofErr w:type="gramStart"/>
            <w:r w:rsidRPr="0089753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8975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97536">
              <w:rPr>
                <w:rFonts w:ascii="Times New Roman" w:hAnsi="Times New Roman"/>
                <w:sz w:val="18"/>
                <w:szCs w:val="18"/>
              </w:rPr>
              <w:t>практической</w:t>
            </w:r>
            <w:proofErr w:type="gramEnd"/>
            <w:r w:rsidRPr="00897536">
              <w:rPr>
                <w:rFonts w:ascii="Times New Roman" w:hAnsi="Times New Roman"/>
                <w:sz w:val="18"/>
                <w:szCs w:val="18"/>
              </w:rPr>
              <w:t xml:space="preserve"> дея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тельности письмен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ные приёмы вычис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лений, умения 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лять и решать задачи по выражениям, решать уравнения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97536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 xml:space="preserve"> ставить новые учебные задачи в сотрудничестве с учителем.</w:t>
            </w:r>
          </w:p>
          <w:p w:rsidR="00CE1061" w:rsidRPr="00897536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подводить</w:t>
            </w:r>
            <w:r w:rsidRPr="00897536">
              <w:rPr>
                <w:rFonts w:ascii="Times New Roman" w:hAnsi="Times New Roman"/>
                <w:sz w:val="18"/>
                <w:szCs w:val="18"/>
              </w:rPr>
              <w:br/>
              <w:t>под понятие на основе выделения существенных признаков; 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роить объяснение в устной форме  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 xml:space="preserve">по предложенному плану, </w:t>
            </w:r>
            <w:proofErr w:type="gramStart"/>
            <w:r w:rsidRPr="00897536">
              <w:rPr>
                <w:rFonts w:ascii="Times New Roman" w:hAnsi="Times New Roman"/>
                <w:sz w:val="18"/>
                <w:szCs w:val="18"/>
              </w:rPr>
              <w:t>монологи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ческое</w:t>
            </w:r>
            <w:proofErr w:type="gramEnd"/>
            <w:r w:rsidRPr="00897536">
              <w:rPr>
                <w:rFonts w:ascii="Times New Roman" w:hAnsi="Times New Roman"/>
                <w:sz w:val="18"/>
                <w:szCs w:val="18"/>
              </w:rPr>
              <w:t xml:space="preserve"> высказывание, рассуждение в логической последовательности.</w:t>
            </w:r>
          </w:p>
          <w:p w:rsidR="00CE1061" w:rsidRPr="00897536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9753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предла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гать помощь и сотрудничество; строить монологическое вы</w:t>
            </w:r>
            <w:r>
              <w:rPr>
                <w:rFonts w:ascii="Times New Roman" w:hAnsi="Times New Roman"/>
                <w:sz w:val="18"/>
                <w:szCs w:val="18"/>
              </w:rPr>
              <w:t>ска-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зывание; оказывать в 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97536">
              <w:rPr>
                <w:rFonts w:ascii="Times New Roman" w:hAnsi="Times New Roman"/>
                <w:sz w:val="18"/>
                <w:szCs w:val="18"/>
              </w:rPr>
              <w:t>честве взаимопомощь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97536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школе; проявляют готовность и способность</w:t>
            </w:r>
            <w:r w:rsidRPr="00897536">
              <w:rPr>
                <w:rFonts w:ascii="Times New Roman" w:hAnsi="Times New Roman"/>
                <w:sz w:val="18"/>
                <w:szCs w:val="18"/>
              </w:rPr>
              <w:br/>
              <w:t>к саморазвитию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0DB" w:rsidRPr="0001504C" w:rsidRDefault="00911715" w:rsidP="000150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Выделять</w:t>
            </w:r>
            <w:r w:rsidR="00EC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множества четырёх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угольников.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Чертить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квадрат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клетчатой бумаге</w:t>
            </w:r>
            <w:r w:rsid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960DB"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01504C">
              <w:rPr>
                <w:rFonts w:eastAsia="Times New Roman" w:cs="Times New Roman"/>
                <w:b/>
                <w:bCs/>
                <w:lang w:eastAsia="ru-RU"/>
              </w:rPr>
              <w:t xml:space="preserve">                                 </w:t>
            </w:r>
            <w:r w:rsidR="009960DB" w:rsidRPr="00996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0DB" w:rsidRP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многоугольника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9960DB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="009960DB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="009960DB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 </w:t>
            </w:r>
            <w:r w:rsidR="009960DB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proofErr w:type="gramStart"/>
            <w:r w:rsid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960DB" w:rsidRPr="00996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9960DB" w:rsidRPr="00996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ычислять</w:t>
            </w:r>
            <w:r w:rsidR="009960DB" w:rsidRP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 w:rsid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50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60DB"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 вида: 12 + х=12, 25-х:=20, х</w:t>
            </w:r>
            <w:r w:rsidR="009960DB"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="009960DB"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С.34 №7,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*ребусы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83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01504C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537">
              <w:rPr>
                <w:rFonts w:ascii="Times New Roman" w:hAnsi="Times New Roman"/>
                <w:sz w:val="20"/>
                <w:szCs w:val="20"/>
              </w:rPr>
              <w:t>Закрепление изученных приёмов сложения и вычитания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EE6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6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Проект: «Оригами».</w:t>
            </w:r>
            <w:r w:rsidRPr="00E86A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E1061" w:rsidRDefault="00CE1061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E1061" w:rsidRDefault="00CE1061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CE1061" w:rsidRPr="00AE3492" w:rsidRDefault="00CE1061" w:rsidP="0001504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35-37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E86AA7" w:rsidRDefault="00CE1061" w:rsidP="00015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натураль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ными</w:t>
            </w:r>
            <w:proofErr w:type="gramEnd"/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 xml:space="preserve"> числа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ми.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Исполь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зование</w:t>
            </w:r>
            <w:proofErr w:type="gramEnd"/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 xml:space="preserve"> свойств арифметических действий при выпол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нении вычислений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17E4A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должны уметь составлять самостоятельно свои узоры и орнаменты, собирать материал по заданной теме, обсуждать и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план работы, конструктивно рабо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тать в парах и груп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пах с целью реализа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ции идей проекта в практической деятельности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17E4A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понимать учебную задачу данного урока и стремиться её выполнить; </w:t>
            </w:r>
            <w:proofErr w:type="gramStart"/>
            <w:r w:rsidRPr="00A17E4A">
              <w:rPr>
                <w:rFonts w:ascii="Times New Roman" w:hAnsi="Times New Roman"/>
                <w:color w:val="000000"/>
                <w:sz w:val="18"/>
                <w:szCs w:val="18"/>
              </w:rPr>
              <w:t>пред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color w:val="000000"/>
                <w:sz w:val="18"/>
                <w:szCs w:val="18"/>
              </w:rPr>
              <w:t>видеть</w:t>
            </w:r>
            <w:proofErr w:type="gramEnd"/>
            <w:r w:rsidRPr="00A17E4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возможности получения конкретного результата при реше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color w:val="000000"/>
                <w:sz w:val="18"/>
                <w:szCs w:val="18"/>
              </w:rPr>
              <w:t>нии задачи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; вносить необходимые коррективы в действие после его завершения на основе его оценки и учёта сделанных ошибок; оцени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вать результаты выполнения проекта.</w:t>
            </w:r>
          </w:p>
          <w:p w:rsidR="00CE1061" w:rsidRPr="00A17E4A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осущест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влять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поиск и выделение необхо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димой информации из различных источников в разных формах, обрабатывать информацию, запи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сывать, фиксировать и передавать информацию; оценивать инфор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мацию (критическая оценка, оценка достоверности).</w:t>
            </w:r>
          </w:p>
          <w:p w:rsidR="00CE1061" w:rsidRPr="00A17E4A" w:rsidRDefault="00CE1061" w:rsidP="0001504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17E4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17E4A">
              <w:rPr>
                <w:rFonts w:ascii="Times New Roman" w:hAnsi="Times New Roman"/>
                <w:sz w:val="18"/>
                <w:szCs w:val="18"/>
              </w:rPr>
              <w:t>распре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делять</w:t>
            </w:r>
            <w:proofErr w:type="gramEnd"/>
            <w:r w:rsidRPr="00A17E4A">
              <w:rPr>
                <w:rFonts w:ascii="Times New Roman" w:hAnsi="Times New Roman"/>
                <w:sz w:val="18"/>
                <w:szCs w:val="18"/>
              </w:rPr>
              <w:t xml:space="preserve"> обязанности по подготовке проекта; аргументировать свою позицию и координировать её с позициями партнёров в сотруд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ничеств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при выработке общего решения  </w:t>
            </w:r>
            <w:r w:rsidRPr="00A17E4A">
              <w:rPr>
                <w:rFonts w:ascii="Times New Roman" w:hAnsi="Times New Roman"/>
                <w:sz w:val="18"/>
                <w:szCs w:val="18"/>
              </w:rPr>
              <w:t>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04C" w:rsidRDefault="00CE1061" w:rsidP="0001504C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sz w:val="18"/>
                <w:szCs w:val="18"/>
              </w:rPr>
              <w:t xml:space="preserve">Имеют мотивацию к учебной деятельности;  учебно-познавательный </w:t>
            </w:r>
            <w:r w:rsidRPr="00897536">
              <w:rPr>
                <w:rFonts w:ascii="Times New Roman" w:hAnsi="Times New Roman"/>
                <w:color w:val="000000"/>
                <w:sz w:val="18"/>
                <w:szCs w:val="18"/>
              </w:rPr>
              <w:t>интерес к новому учебному материалу и способам решения новой зад</w:t>
            </w:r>
          </w:p>
          <w:p w:rsidR="00CE1061" w:rsidRPr="00897536" w:rsidRDefault="00CE1061" w:rsidP="0001504C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536">
              <w:rPr>
                <w:rFonts w:ascii="Times New Roman" w:hAnsi="Times New Roman"/>
                <w:color w:val="000000"/>
                <w:sz w:val="18"/>
                <w:szCs w:val="18"/>
              </w:rPr>
              <w:t>ачи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504C" w:rsidRPr="009960DB" w:rsidRDefault="009960DB" w:rsidP="0001504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проверку.</w:t>
            </w:r>
            <w:r w:rsidR="0001504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37636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Выбирать</w:t>
            </w:r>
            <w:r w:rsidR="00837636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заготовки в форме квадрата.</w:t>
            </w:r>
            <w:r w:rsidR="00911715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</w:t>
            </w:r>
            <w:r w:rsidR="00837636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Читать</w:t>
            </w:r>
            <w:r w:rsidR="00837636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знаки и символы, показывающие, как работать с бума</w:t>
            </w:r>
            <w:r w:rsidR="00837636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гой при изготовлении изделий в технике оригами. </w:t>
            </w:r>
            <w:r w:rsidR="00837636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Собирать</w:t>
            </w:r>
            <w:r w:rsidR="00837636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информацию по теме «Оригами» из различных ис</w:t>
            </w:r>
            <w:r w:rsidR="00837636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точников, включая Интернет.</w:t>
            </w:r>
            <w:r w:rsidR="0001504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37636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Читать</w:t>
            </w:r>
            <w:r w:rsidR="00837636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представленный в графическом виде план изготовления изделия и</w:t>
            </w:r>
            <w:r w:rsidR="00837636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изготавливать</w:t>
            </w:r>
            <w:r w:rsidR="00837636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нему.</w:t>
            </w:r>
            <w:r w:rsidR="0001504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11715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Составлять</w:t>
            </w:r>
            <w:r w:rsidR="00911715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 работы.</w:t>
            </w:r>
            <w:r w:rsidR="0001504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="00911715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Работать</w:t>
            </w:r>
            <w:r w:rsidR="00911715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паре:</w:t>
            </w:r>
            <w:r w:rsidR="00911715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обмениваться</w:t>
            </w:r>
            <w:r w:rsidR="00911715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собранной информацией,</w:t>
            </w:r>
            <w:r w:rsidR="00911715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</w:t>
            </w:r>
            <w:r w:rsidR="00911715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пределять,</w:t>
            </w:r>
            <w:r w:rsidR="00911715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кто какие фигурки будет изготавливать,</w:t>
            </w:r>
            <w:r w:rsidR="00911715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оценивать </w:t>
            </w:r>
            <w:r w:rsidR="00911715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работу друг друга,</w:t>
            </w:r>
            <w:r w:rsidR="00911715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911715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помогать</w:t>
            </w:r>
            <w:r w:rsidR="00911715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 другу устранять</w:t>
            </w:r>
            <w:proofErr w:type="gramEnd"/>
            <w:r w:rsidR="00911715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недочёты. </w:t>
            </w:r>
            <w:r w:rsidR="00911715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Работать</w:t>
            </w:r>
            <w:r w:rsidR="00911715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группах:</w:t>
            </w:r>
            <w:r w:rsidR="00911715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анализировать</w:t>
            </w:r>
            <w:r w:rsidR="00911715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911715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оценивать</w:t>
            </w:r>
            <w:r w:rsidR="00911715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 работы и её результат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С.35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(68)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69B5" w:rsidRDefault="00CE1061" w:rsidP="00B5485C">
            <w:pPr>
              <w:pStyle w:val="ParagraphStyle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569B5">
              <w:rPr>
                <w:rFonts w:ascii="Times New Roman" w:eastAsia="Calibri" w:hAnsi="Times New Roman"/>
                <w:sz w:val="18"/>
                <w:szCs w:val="18"/>
              </w:rPr>
              <w:t xml:space="preserve">Повторение </w:t>
            </w:r>
            <w:proofErr w:type="gramStart"/>
            <w:r w:rsidRPr="000569B5">
              <w:rPr>
                <w:rFonts w:ascii="Times New Roman" w:eastAsia="Calibri" w:hAnsi="Times New Roman"/>
                <w:sz w:val="18"/>
                <w:szCs w:val="18"/>
              </w:rPr>
              <w:t>пройденного</w:t>
            </w:r>
            <w:proofErr w:type="gramEnd"/>
            <w:r w:rsidRPr="000569B5">
              <w:rPr>
                <w:rFonts w:ascii="Times New Roman" w:eastAsia="Calibri" w:hAnsi="Times New Roman"/>
                <w:sz w:val="18"/>
                <w:szCs w:val="18"/>
              </w:rPr>
              <w:t xml:space="preserve"> «</w:t>
            </w:r>
            <w:r w:rsidRPr="000569B5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Что узнали. Чему </w:t>
            </w:r>
            <w:proofErr w:type="gramStart"/>
            <w:r w:rsidRPr="000569B5">
              <w:rPr>
                <w:rFonts w:ascii="Times New Roman" w:eastAsia="Calibri" w:hAnsi="Times New Roman"/>
                <w:i/>
                <w:sz w:val="18"/>
                <w:szCs w:val="18"/>
              </w:rPr>
              <w:t>научи-лись</w:t>
            </w:r>
            <w:proofErr w:type="gramEnd"/>
            <w:r w:rsidRPr="000569B5">
              <w:rPr>
                <w:rFonts w:ascii="Times New Roman" w:eastAsia="Calibri" w:hAnsi="Times New Roman"/>
                <w:sz w:val="18"/>
                <w:szCs w:val="18"/>
              </w:rPr>
              <w:t>».</w:t>
            </w:r>
          </w:p>
          <w:p w:rsidR="00CE1061" w:rsidRPr="000569B5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69B5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«Странички для </w:t>
            </w:r>
            <w:proofErr w:type="gramStart"/>
            <w:r w:rsidRPr="000569B5">
              <w:rPr>
                <w:rFonts w:ascii="Times New Roman" w:eastAsia="Calibri" w:hAnsi="Times New Roman"/>
                <w:i/>
                <w:sz w:val="18"/>
                <w:szCs w:val="18"/>
              </w:rPr>
              <w:t>любозна-тельных</w:t>
            </w:r>
            <w:proofErr w:type="gramEnd"/>
            <w:r w:rsidRPr="000569B5">
              <w:rPr>
                <w:rFonts w:ascii="Times New Roman" w:eastAsia="Calibri" w:hAnsi="Times New Roman"/>
                <w:i/>
                <w:sz w:val="18"/>
                <w:szCs w:val="18"/>
              </w:rPr>
              <w:t>».</w:t>
            </w:r>
            <w:r w:rsidRPr="000569B5">
              <w:rPr>
                <w:rFonts w:ascii="Times New Roman" w:eastAsia="Calibri" w:hAnsi="Times New Roman"/>
                <w:sz w:val="18"/>
                <w:szCs w:val="18"/>
              </w:rPr>
              <w:t xml:space="preserve"> Задания  </w:t>
            </w:r>
            <w:r w:rsidRPr="000569B5">
              <w:rPr>
                <w:rFonts w:ascii="Times New Roman" w:hAnsi="Times New Roman"/>
                <w:bCs/>
                <w:sz w:val="18"/>
                <w:szCs w:val="18"/>
              </w:rPr>
              <w:t>творческого и поискового характера.</w:t>
            </w:r>
          </w:p>
          <w:p w:rsidR="00CE1061" w:rsidRPr="000569B5" w:rsidRDefault="00CE1061" w:rsidP="00B5485C">
            <w:pPr>
              <w:pStyle w:val="ParagraphStyle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569B5">
              <w:rPr>
                <w:rFonts w:ascii="Times New Roman" w:hAnsi="Times New Roman"/>
                <w:i/>
                <w:sz w:val="18"/>
                <w:szCs w:val="18"/>
              </w:rPr>
              <w:t>Учебник:</w:t>
            </w:r>
          </w:p>
          <w:p w:rsidR="00CE1061" w:rsidRPr="000569B5" w:rsidRDefault="00CE1061" w:rsidP="00B5485C">
            <w:pPr>
              <w:pStyle w:val="ParagraphStyle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569B5">
              <w:rPr>
                <w:rFonts w:ascii="Times New Roman" w:hAnsi="Times New Roman"/>
                <w:i/>
                <w:sz w:val="18"/>
                <w:szCs w:val="18"/>
              </w:rPr>
              <w:t xml:space="preserve"> с.38-46</w:t>
            </w:r>
          </w:p>
          <w:p w:rsidR="00CE1061" w:rsidRPr="00AE3492" w:rsidRDefault="00CE1061" w:rsidP="00B5485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69B5">
              <w:rPr>
                <w:rFonts w:ascii="Times New Roman" w:hAnsi="Times New Roman"/>
                <w:i/>
                <w:sz w:val="18"/>
                <w:szCs w:val="18"/>
              </w:rPr>
              <w:t>Пр.р. с.50-51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натураль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ными</w:t>
            </w:r>
            <w:proofErr w:type="gramEnd"/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 xml:space="preserve"> числа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ми.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Исполь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зование</w:t>
            </w:r>
            <w:proofErr w:type="gramEnd"/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 xml:space="preserve"> свойств арифметических действий при выпол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86AA7">
              <w:rPr>
                <w:rFonts w:ascii="Times New Roman" w:hAnsi="Times New Roman"/>
                <w:bCs/>
                <w:sz w:val="20"/>
                <w:szCs w:val="20"/>
              </w:rPr>
              <w:t>нении вычислений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D5DA3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5DA3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CD5DA3">
              <w:rPr>
                <w:rFonts w:ascii="Times New Roman" w:hAnsi="Times New Roman"/>
                <w:sz w:val="18"/>
                <w:szCs w:val="18"/>
              </w:rPr>
              <w:t xml:space="preserve"> отработа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ют и проверят умения складывать </w:t>
            </w:r>
            <w:r w:rsidRPr="00CD5DA3">
              <w:rPr>
                <w:rFonts w:ascii="Times New Roman" w:hAnsi="Times New Roman"/>
                <w:sz w:val="18"/>
                <w:szCs w:val="18"/>
              </w:rPr>
              <w:t>и вычи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D5DA3">
              <w:rPr>
                <w:rFonts w:ascii="Times New Roman" w:hAnsi="Times New Roman"/>
                <w:sz w:val="18"/>
                <w:szCs w:val="18"/>
              </w:rPr>
              <w:t>тать в столбик, под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D5DA3">
              <w:rPr>
                <w:rFonts w:ascii="Times New Roman" w:hAnsi="Times New Roman"/>
                <w:sz w:val="18"/>
                <w:szCs w:val="18"/>
              </w:rPr>
              <w:t xml:space="preserve">бирать выражение к условию задачи на отношение «больше (меньше) </w:t>
            </w:r>
            <w:proofErr w:type="gramStart"/>
            <w:r w:rsidRPr="00CD5DA3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CD5DA3">
              <w:rPr>
                <w:rFonts w:ascii="Times New Roman" w:hAnsi="Times New Roman"/>
                <w:sz w:val="18"/>
                <w:szCs w:val="18"/>
              </w:rPr>
              <w:t>…».</w:t>
            </w:r>
          </w:p>
          <w:p w:rsidR="00CE1061" w:rsidRPr="00CD5DA3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5DA3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CD5DA3">
              <w:rPr>
                <w:rFonts w:ascii="Times New Roman" w:hAnsi="Times New Roman"/>
                <w:sz w:val="18"/>
                <w:szCs w:val="18"/>
              </w:rPr>
              <w:t xml:space="preserve"> научатся выделять </w:t>
            </w:r>
            <w:proofErr w:type="gramStart"/>
            <w:r w:rsidRPr="00CD5DA3">
              <w:rPr>
                <w:rFonts w:ascii="Times New Roman" w:hAnsi="Times New Roman"/>
                <w:sz w:val="18"/>
                <w:szCs w:val="18"/>
              </w:rPr>
              <w:t>прямоуголь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D5DA3">
              <w:rPr>
                <w:rFonts w:ascii="Times New Roman" w:hAnsi="Times New Roman"/>
                <w:sz w:val="18"/>
                <w:szCs w:val="18"/>
              </w:rPr>
              <w:t>ник</w:t>
            </w:r>
            <w:proofErr w:type="gramEnd"/>
            <w:r w:rsidRPr="00CD5DA3">
              <w:rPr>
                <w:rFonts w:ascii="Times New Roman" w:hAnsi="Times New Roman"/>
                <w:sz w:val="18"/>
                <w:szCs w:val="18"/>
              </w:rPr>
              <w:t xml:space="preserve"> (квадрат) из мно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D5DA3">
              <w:rPr>
                <w:rFonts w:ascii="Times New Roman" w:hAnsi="Times New Roman"/>
                <w:sz w:val="18"/>
                <w:szCs w:val="18"/>
              </w:rPr>
              <w:t>жества четырёхуголь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-ников </w:t>
            </w:r>
            <w:r w:rsidRPr="00CD5DA3">
              <w:rPr>
                <w:rFonts w:ascii="Times New Roman" w:hAnsi="Times New Roman"/>
                <w:sz w:val="18"/>
                <w:szCs w:val="18"/>
              </w:rPr>
              <w:t>и чертить его на клетчатой бумаге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D5DA3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5DA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569B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0569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предвидеть возможности получения конкретного результата при решении задачи; </w:t>
            </w:r>
            <w:proofErr w:type="gramStart"/>
            <w:r w:rsidRPr="000569B5">
              <w:rPr>
                <w:rFonts w:ascii="Times New Roman" w:hAnsi="Times New Roman"/>
                <w:sz w:val="16"/>
                <w:szCs w:val="16"/>
              </w:rPr>
              <w:t>осу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-ществлять</w:t>
            </w:r>
            <w:proofErr w:type="gramEnd"/>
            <w:r w:rsidR="000569B5">
              <w:rPr>
                <w:rFonts w:ascii="Times New Roman" w:hAnsi="Times New Roman"/>
                <w:sz w:val="16"/>
                <w:szCs w:val="16"/>
              </w:rPr>
              <w:t xml:space="preserve"> констатирующий 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и прог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нозирующий контроль по результату и по способу действия</w:t>
            </w:r>
            <w:r w:rsidRPr="00CD5DA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E1061" w:rsidRPr="000569B5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5DA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D5DA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владеть общими приёмами решения задач (заданий на основе использования свойств арифметических действий, рисунков и схем, выполненных самостоятельно).</w:t>
            </w:r>
          </w:p>
          <w:p w:rsidR="00CE1061" w:rsidRPr="00CD5DA3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5DA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D5DA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0569B5">
              <w:rPr>
                <w:rFonts w:ascii="Times New Roman" w:hAnsi="Times New Roman"/>
                <w:color w:val="000000"/>
                <w:sz w:val="16"/>
                <w:szCs w:val="16"/>
              </w:rPr>
              <w:t>опреде-лять</w:t>
            </w:r>
            <w:proofErr w:type="gramEnd"/>
            <w:r w:rsidRPr="000569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цели, функции участников, спо</w:t>
            </w:r>
            <w:r w:rsidR="000569B5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color w:val="000000"/>
                <w:sz w:val="16"/>
                <w:szCs w:val="16"/>
              </w:rPr>
              <w:t>собы взаимодействия;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 xml:space="preserve"> формулировать собственное мнение и позицию; осуществлять взаимный контроль.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D5DA3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5DA3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0DB" w:rsidRPr="000569B5" w:rsidRDefault="00837636" w:rsidP="00B548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менять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знания и способы действий в изменённых  условиях.</w:t>
            </w:r>
            <w:r w:rsidR="0001504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="009960DB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="009960DB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="009960DB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="009960DB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проверку.</w:t>
            </w:r>
            <w:r w:rsidR="0001504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="00B5485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="009960DB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="009960DB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="0001504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="009960DB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="009960DB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</w:t>
            </w:r>
            <w:r w:rsidR="00B5485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ния.                           </w:t>
            </w:r>
            <w:r w:rsidR="009960DB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="009960DB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  <w:r w:rsidR="00B5485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="009960DB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="009960DB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периметр многоугольника.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с.40 №6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с.41 №10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85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(69)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E3492" w:rsidRDefault="00CE1061" w:rsidP="00B5485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D5DA3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6              </w:t>
            </w:r>
            <w:r w:rsidRPr="00321311">
              <w:rPr>
                <w:rFonts w:ascii="Times New Roman" w:hAnsi="Times New Roman"/>
                <w:sz w:val="20"/>
                <w:szCs w:val="20"/>
              </w:rPr>
              <w:t>по теме «</w:t>
            </w:r>
            <w:r w:rsidRPr="00321311">
              <w:rPr>
                <w:rFonts w:ascii="Times New Roman" w:hAnsi="Times New Roman"/>
                <w:bCs/>
                <w:sz w:val="20"/>
                <w:szCs w:val="20"/>
              </w:rPr>
              <w:t>Числа от 1  до 100. Сложение и вычитание</w:t>
            </w:r>
            <w:r w:rsidRPr="00321311">
              <w:rPr>
                <w:rFonts w:ascii="Times New Roman" w:hAnsi="Times New Roman"/>
                <w:bCs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C7CBB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sz w:val="18"/>
                <w:szCs w:val="18"/>
              </w:rPr>
              <w:t>Умения и навыки: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 проверят свои умения выполнять сложение и вычитание в изученных случаях, осуществлять их проверку, решать задачи,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уравнения,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сравнивать </w:t>
            </w:r>
            <w:r>
              <w:rPr>
                <w:rFonts w:ascii="Times New Roman" w:hAnsi="Times New Roman"/>
                <w:sz w:val="18"/>
                <w:szCs w:val="18"/>
              </w:rPr>
              <w:t>выраже-ния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находить пери-метр прямоугольника.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C7CBB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понимать учебную задачу данного урока и стремиться её выполнить; </w:t>
            </w:r>
            <w:proofErr w:type="gramStart"/>
            <w:r w:rsidRPr="000C7CBB">
              <w:rPr>
                <w:rFonts w:ascii="Times New Roman" w:hAnsi="Times New Roman"/>
                <w:sz w:val="18"/>
                <w:szCs w:val="18"/>
              </w:rPr>
              <w:t>оцени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0C7CBB">
              <w:rPr>
                <w:rFonts w:ascii="Times New Roman" w:hAnsi="Times New Roman"/>
                <w:sz w:val="18"/>
                <w:szCs w:val="18"/>
              </w:rPr>
              <w:t xml:space="preserve"> правильность (неправиль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ность) предложенных ответов; формировать адекватную само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оценку в соответствии с 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ностью выполнения заданий.</w:t>
            </w:r>
          </w:p>
          <w:p w:rsidR="00CE1061" w:rsidRPr="000C7CBB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выполнять задания учебника; </w:t>
            </w:r>
            <w:r w:rsidRPr="000C7C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использовать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общие приёмы решения задач.</w:t>
            </w:r>
          </w:p>
          <w:p w:rsidR="00002327" w:rsidRPr="000C7CBB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C7CB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C7CBB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CBB">
              <w:rPr>
                <w:rFonts w:ascii="Times New Roman" w:hAnsi="Times New Roman"/>
                <w:sz w:val="18"/>
                <w:szCs w:val="18"/>
              </w:rPr>
              <w:t xml:space="preserve">Проявляют </w:t>
            </w:r>
            <w:proofErr w:type="gramStart"/>
            <w:r w:rsidRPr="000C7CBB">
              <w:rPr>
                <w:rFonts w:ascii="Times New Roman" w:hAnsi="Times New Roman"/>
                <w:sz w:val="18"/>
                <w:szCs w:val="18"/>
              </w:rPr>
              <w:t>вну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треннюю</w:t>
            </w:r>
            <w:proofErr w:type="gramEnd"/>
            <w:r w:rsidRPr="000C7CBB">
              <w:rPr>
                <w:rFonts w:ascii="Times New Roman" w:hAnsi="Times New Roman"/>
                <w:sz w:val="18"/>
                <w:szCs w:val="18"/>
              </w:rPr>
              <w:t xml:space="preserve"> пози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цию школьника на основе поло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жительного отношения к школе, прини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мают образ «хо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 xml:space="preserve">рошего </w:t>
            </w:r>
            <w:r>
              <w:rPr>
                <w:rFonts w:ascii="Times New Roman" w:hAnsi="Times New Roman"/>
                <w:sz w:val="18"/>
                <w:szCs w:val="18"/>
              </w:rPr>
              <w:t>учени-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ка»; проявляют этические чувс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C7CBB">
              <w:rPr>
                <w:rFonts w:ascii="Times New Roman" w:hAnsi="Times New Roman"/>
                <w:sz w:val="18"/>
                <w:szCs w:val="18"/>
              </w:rPr>
              <w:t>тв</w:t>
            </w:r>
            <w:r w:rsidR="00B5485C">
              <w:rPr>
                <w:rFonts w:ascii="Times New Roman" w:hAnsi="Times New Roman"/>
                <w:sz w:val="18"/>
                <w:szCs w:val="18"/>
              </w:rPr>
              <w:t>а.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37636" w:rsidRDefault="00837636" w:rsidP="00B548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С.42 №18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*№20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(70)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B5485C" w:rsidRDefault="00CE1061" w:rsidP="00B5485C">
            <w:pPr>
              <w:pStyle w:val="ParagraphStyle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B5485C">
              <w:rPr>
                <w:rFonts w:ascii="Times New Roman" w:eastAsia="Calibri" w:hAnsi="Times New Roman"/>
                <w:sz w:val="18"/>
                <w:szCs w:val="18"/>
              </w:rPr>
              <w:t xml:space="preserve">Работа над ошибками. </w:t>
            </w:r>
            <w:r w:rsidRPr="00B5485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Взаимная проверка знаний: </w:t>
            </w:r>
            <w:r w:rsidRPr="00B5485C"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Pr="00B5485C">
              <w:rPr>
                <w:rFonts w:ascii="Times New Roman" w:eastAsia="Calibri" w:hAnsi="Times New Roman"/>
                <w:i/>
                <w:sz w:val="18"/>
                <w:szCs w:val="18"/>
              </w:rPr>
              <w:t>Помогаем друг другу сделать шаг к успеху</w:t>
            </w:r>
            <w:r w:rsidRPr="00B5485C"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:rsidR="00CE1061" w:rsidRPr="00B5485C" w:rsidRDefault="00CE1061" w:rsidP="00B5485C">
            <w:pPr>
              <w:pStyle w:val="ParagraphStyle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5485C">
              <w:rPr>
                <w:rFonts w:ascii="Times New Roman" w:hAnsi="Times New Roman"/>
                <w:i/>
                <w:sz w:val="18"/>
                <w:szCs w:val="18"/>
              </w:rPr>
              <w:t xml:space="preserve">Учебник: </w:t>
            </w:r>
          </w:p>
          <w:p w:rsidR="00CE1061" w:rsidRPr="00AE3492" w:rsidRDefault="00CE1061" w:rsidP="00B5485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5485C">
              <w:rPr>
                <w:rFonts w:ascii="Times New Roman" w:hAnsi="Times New Roman"/>
                <w:i/>
                <w:sz w:val="18"/>
                <w:szCs w:val="18"/>
              </w:rPr>
              <w:t>с.40-46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Письменные вычисления с </w:t>
            </w:r>
            <w:proofErr w:type="gramStart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>ми</w:t>
            </w:r>
            <w:proofErr w:type="gramEnd"/>
            <w:r w:rsidRPr="008B76AE">
              <w:rPr>
                <w:rFonts w:ascii="Times New Roman" w:hAnsi="Times New Roman"/>
                <w:bCs/>
                <w:sz w:val="20"/>
                <w:szCs w:val="20"/>
              </w:rPr>
              <w:t xml:space="preserve"> числами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A1237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научатся анализировать, </w:t>
            </w:r>
            <w:r>
              <w:rPr>
                <w:rFonts w:ascii="Times New Roman" w:hAnsi="Times New Roman"/>
                <w:sz w:val="18"/>
                <w:szCs w:val="18"/>
              </w:rPr>
              <w:t>класс-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сифицировать и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исп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равлять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ошибки, про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A1237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ставить новые учебные задачи в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честве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с учителем.</w:t>
            </w:r>
          </w:p>
          <w:p w:rsidR="00CE1061" w:rsidRPr="009A1237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зовать</w:t>
            </w:r>
            <w:proofErr w:type="gramEnd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общие приёмы решения задач; устанавливать причинно-следственные связи.</w:t>
            </w:r>
          </w:p>
          <w:p w:rsidR="00002327" w:rsidRPr="009A1237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105315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767E5">
              <w:rPr>
                <w:rFonts w:ascii="Times New Roman" w:hAnsi="Times New Roman"/>
                <w:color w:val="000000"/>
                <w:sz w:val="20"/>
                <w:szCs w:val="20"/>
              </w:rPr>
              <w:t>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B5485C" w:rsidRDefault="009960DB" w:rsidP="00B548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proofErr w:type="gramStart"/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5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</w:t>
            </w:r>
            <w:r w:rsidR="00911715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="00911715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аботать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паре:</w:t>
            </w:r>
            <w:r w:rsidR="00911715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оценивать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высказывания това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рища,</w:t>
            </w:r>
            <w:r w:rsidR="00911715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обосновывать</w:t>
            </w:r>
            <w:r w:rsidR="00911715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ответ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С.43               № 22.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</w:tc>
      </w:tr>
      <w:tr w:rsidR="00CE1061" w:rsidRPr="00105315" w:rsidTr="0049304D">
        <w:trPr>
          <w:trHeight w:val="15"/>
          <w:jc w:val="center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321311" w:rsidRDefault="00CE1061" w:rsidP="0032131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1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раздела: «</w:t>
            </w:r>
            <w:r w:rsidRPr="003213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Умножение и деление чисел </w:t>
            </w:r>
            <w:r w:rsidRPr="0032131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»  </w:t>
            </w:r>
            <w:proofErr w:type="gramStart"/>
            <w:r w:rsidRPr="0032131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32131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39 ч.)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B5485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304D">
              <w:rPr>
                <w:rFonts w:ascii="Times New Roman" w:hAnsi="Times New Roman"/>
                <w:bCs/>
                <w:sz w:val="20"/>
                <w:szCs w:val="20"/>
              </w:rPr>
              <w:t>Конкретный смысл действия умножения.</w:t>
            </w:r>
          </w:p>
          <w:p w:rsidR="00CE1061" w:rsidRDefault="00CE1061" w:rsidP="00B5485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CE1061" w:rsidRPr="00AE3492" w:rsidRDefault="00CE1061" w:rsidP="00B5485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48-49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49304D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04D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чисел, </w:t>
            </w:r>
            <w:proofErr w:type="gramStart"/>
            <w:r w:rsidRPr="0049304D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49304D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49304D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49304D">
              <w:rPr>
                <w:rFonts w:ascii="Times New Roman" w:hAnsi="Times New Roman"/>
                <w:bCs/>
                <w:sz w:val="20"/>
                <w:szCs w:val="20"/>
              </w:rPr>
              <w:t>вующих терминов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49304D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304D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 xml:space="preserve"> научатся использовать новое арифметическое </w:t>
            </w:r>
            <w:proofErr w:type="gramStart"/>
            <w:r w:rsidRPr="0049304D">
              <w:rPr>
                <w:rFonts w:ascii="Times New Roman" w:hAnsi="Times New Roman"/>
                <w:sz w:val="18"/>
                <w:szCs w:val="18"/>
              </w:rPr>
              <w:t>дей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ствие</w:t>
            </w:r>
            <w:proofErr w:type="gramEnd"/>
            <w:r w:rsidRPr="0049304D">
              <w:rPr>
                <w:rFonts w:ascii="Times New Roman" w:hAnsi="Times New Roman"/>
                <w:sz w:val="18"/>
                <w:szCs w:val="18"/>
              </w:rPr>
              <w:t xml:space="preserve"> «умножение», моделировать 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вие умножения с использованием пред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метов, схематических рисунков, схемати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ческих чертежей, составлять задачу</w:t>
            </w:r>
            <w:r w:rsidRPr="0049304D">
              <w:rPr>
                <w:rFonts w:ascii="Times New Roman" w:hAnsi="Times New Roman"/>
                <w:sz w:val="18"/>
                <w:szCs w:val="18"/>
              </w:rPr>
              <w:br/>
              <w:t>по выражению, моде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лировать равенства и неравенства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49304D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304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9304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 xml:space="preserve">ставить </w:t>
            </w:r>
            <w:proofErr w:type="gramStart"/>
            <w:r w:rsidRPr="0049304D"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49304D">
              <w:rPr>
                <w:rFonts w:ascii="Times New Roman" w:hAnsi="Times New Roman"/>
                <w:sz w:val="18"/>
                <w:szCs w:val="18"/>
              </w:rPr>
              <w:t xml:space="preserve"> учебные задачи в 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честве с учителем.</w:t>
            </w:r>
          </w:p>
          <w:p w:rsidR="00CE1061" w:rsidRPr="0049304D" w:rsidRDefault="00CE1061" w:rsidP="00B5485C">
            <w:pPr>
              <w:pStyle w:val="ParagraphStyle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9304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9304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49304D">
              <w:rPr>
                <w:rFonts w:ascii="Times New Roman" w:hAnsi="Times New Roman"/>
                <w:sz w:val="18"/>
                <w:szCs w:val="18"/>
              </w:rPr>
              <w:t>формули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gramEnd"/>
            <w:r w:rsidRPr="0049304D">
              <w:rPr>
                <w:rFonts w:ascii="Times New Roman" w:hAnsi="Times New Roman"/>
                <w:sz w:val="18"/>
                <w:szCs w:val="18"/>
              </w:rPr>
              <w:t xml:space="preserve"> правило на основе выделе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ния существенных признаков, вла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деть общими приёмами решения задач (выполнять задания с использованием материальных объектов).</w:t>
            </w:r>
            <w:r w:rsidRPr="0049304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CE1061" w:rsidRPr="0049304D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9304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49304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адекват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но оценивать собственное поведе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9304D">
              <w:rPr>
                <w:rFonts w:ascii="Times New Roman" w:hAnsi="Times New Roman"/>
                <w:sz w:val="18"/>
                <w:szCs w:val="18"/>
              </w:rPr>
              <w:t>ние и поведение окружающих, формулировать собственное мнение и позицию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49304D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304D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0DB" w:rsidRPr="009960DB" w:rsidRDefault="009960DB" w:rsidP="00B548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</w:t>
            </w:r>
            <w:r w:rsidRPr="00996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умноже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9960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ние</w:t>
            </w:r>
            <w:proofErr w:type="gramEnd"/>
            <w:r w:rsidRP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пред</w:t>
            </w:r>
            <w:r w:rsidRP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метов, схематических рисунков, схематических чертежей. </w:t>
            </w:r>
            <w:r w:rsidR="00B5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96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Заменять</w:t>
            </w:r>
            <w:r w:rsidRP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сумму одинаковых слагаемых произведением</w:t>
            </w:r>
            <w:r w:rsidRPr="00996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r w:rsidRP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</w:t>
            </w:r>
            <w:r w:rsidRP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96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изведение — суммой одинаковых слагаемых (если возможно).</w:t>
            </w:r>
            <w:r w:rsidR="00B5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60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5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5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уравнения</w:t>
            </w:r>
            <w:r w:rsidR="00B5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С.48 №5,№6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88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1208F8" w:rsidRDefault="00CE1061" w:rsidP="00B5485C">
            <w:pPr>
              <w:widowControl w:val="0"/>
              <w:tabs>
                <w:tab w:val="left" w:pos="298"/>
              </w:tabs>
              <w:autoSpaceDE w:val="0"/>
              <w:snapToGri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8F8">
              <w:rPr>
                <w:rFonts w:ascii="Times New Roman" w:hAnsi="Times New Roman" w:cs="Times New Roman"/>
                <w:bCs/>
                <w:sz w:val="20"/>
                <w:szCs w:val="20"/>
              </w:rPr>
              <w:t>Конкретный смысл действия умножения.</w:t>
            </w:r>
          </w:p>
          <w:p w:rsidR="00CE1061" w:rsidRDefault="00CE1061" w:rsidP="00B5485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08F8">
              <w:rPr>
                <w:rFonts w:ascii="Times New Roman" w:hAnsi="Times New Roman"/>
                <w:bCs/>
                <w:sz w:val="20"/>
                <w:szCs w:val="20"/>
              </w:rPr>
              <w:t>Связь умножения со сложением.</w:t>
            </w:r>
          </w:p>
          <w:p w:rsidR="00CE1061" w:rsidRDefault="00CE1061" w:rsidP="00B5485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  <w:p w:rsidR="00CE1061" w:rsidRPr="00AE3492" w:rsidRDefault="00CE1061" w:rsidP="00B5485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с.52-53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04D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чисел, </w:t>
            </w:r>
            <w:proofErr w:type="gramStart"/>
            <w:r w:rsidRPr="0049304D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49304D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49304D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49304D">
              <w:rPr>
                <w:rFonts w:ascii="Times New Roman" w:hAnsi="Times New Roman"/>
                <w:bCs/>
                <w:sz w:val="20"/>
                <w:szCs w:val="20"/>
              </w:rPr>
              <w:t>вующих терминов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1208F8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08F8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1208F8">
              <w:rPr>
                <w:rFonts w:ascii="Times New Roman" w:hAnsi="Times New Roman"/>
                <w:sz w:val="18"/>
                <w:szCs w:val="18"/>
              </w:rPr>
              <w:t xml:space="preserve"> отработают умения переходить от суммы одинаковых слагаемых к </w:t>
            </w:r>
            <w:proofErr w:type="gramStart"/>
            <w:r w:rsidRPr="001208F8">
              <w:rPr>
                <w:rFonts w:ascii="Times New Roman" w:hAnsi="Times New Roman"/>
                <w:sz w:val="18"/>
                <w:szCs w:val="18"/>
              </w:rPr>
              <w:t>умноже</w:t>
            </w:r>
            <w:r>
              <w:rPr>
                <w:rFonts w:ascii="Times New Roman" w:hAnsi="Times New Roman"/>
                <w:sz w:val="18"/>
                <w:szCs w:val="18"/>
              </w:rPr>
              <w:t>-нию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решать задачи, при</w:t>
            </w:r>
            <w:r w:rsidRPr="001208F8">
              <w:rPr>
                <w:rFonts w:ascii="Times New Roman" w:hAnsi="Times New Roman"/>
                <w:sz w:val="18"/>
                <w:szCs w:val="18"/>
              </w:rPr>
              <w:t>меры и уравнения.</w:t>
            </w:r>
          </w:p>
          <w:p w:rsidR="00CE1061" w:rsidRPr="001208F8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08F8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1208F8">
              <w:rPr>
                <w:rFonts w:ascii="Times New Roman" w:hAnsi="Times New Roman"/>
                <w:sz w:val="18"/>
                <w:szCs w:val="18"/>
              </w:rPr>
              <w:t xml:space="preserve"> рассмотрят задачи на основной смысл действия умножения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69B5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08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1208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удерживать учебную задачу; определять последовательность промежуточных целей и соответствующих им действий  с учетом конечного результата.</w:t>
            </w:r>
          </w:p>
          <w:p w:rsidR="00CE1061" w:rsidRPr="000569B5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08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1208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0569B5">
              <w:rPr>
                <w:rFonts w:ascii="Times New Roman" w:hAnsi="Times New Roman"/>
                <w:sz w:val="16"/>
                <w:szCs w:val="16"/>
              </w:rPr>
              <w:t>формули-ровать</w:t>
            </w:r>
            <w:proofErr w:type="gramEnd"/>
            <w:r w:rsidRPr="000569B5">
              <w:rPr>
                <w:rFonts w:ascii="Times New Roman" w:hAnsi="Times New Roman"/>
                <w:sz w:val="16"/>
                <w:szCs w:val="16"/>
              </w:rPr>
              <w:t xml:space="preserve"> правило на основе выделения существенных признаков; владеть об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щими приёмами решения задач (выполнять задания с использованием материальных объектов).</w:t>
            </w:r>
          </w:p>
          <w:p w:rsidR="00CE1061" w:rsidRPr="001208F8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08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1208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1208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569B5">
              <w:rPr>
                <w:rFonts w:ascii="Times New Roman" w:hAnsi="Times New Roman"/>
                <w:sz w:val="16"/>
                <w:szCs w:val="16"/>
              </w:rPr>
              <w:t>состав-лять</w:t>
            </w:r>
            <w:proofErr w:type="gramEnd"/>
            <w:r w:rsidRPr="000569B5">
              <w:rPr>
                <w:rFonts w:ascii="Times New Roman" w:hAnsi="Times New Roman"/>
                <w:sz w:val="16"/>
                <w:szCs w:val="16"/>
              </w:rPr>
              <w:t xml:space="preserve"> вопросы, используя изученные на уроке понятия;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1208F8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08F8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485C" w:rsidRPr="000569B5" w:rsidRDefault="009960DB" w:rsidP="00B548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действие</w:t>
            </w:r>
            <w:r w:rsidRPr="000569B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569B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умноже-ние</w:t>
            </w:r>
            <w:proofErr w:type="gramEnd"/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пред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метов, схематических рисунков, схематических чертежей.  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Заменять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сумму одинаковых слагаемых произведением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изведение — суммой одинаковых слагаемых (если возможно).</w:t>
            </w:r>
            <w:r w:rsidR="00B5485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C58E3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="004C58E3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="00B5485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="004C58E3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="004C58E3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арифметическим способом.</w:t>
            </w:r>
            <w:r w:rsidR="00B5485C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="004C58E3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="004C58E3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="004C58E3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="004C58E3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С.49 №5.№7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B5485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08F8">
              <w:rPr>
                <w:rFonts w:ascii="Times New Roman" w:hAnsi="Times New Roman"/>
                <w:bCs/>
                <w:sz w:val="20"/>
                <w:szCs w:val="20"/>
              </w:rPr>
              <w:t>Текстовые задачи, раскрывающие смысл действия умножения.</w:t>
            </w:r>
          </w:p>
          <w:p w:rsidR="00CE1061" w:rsidRPr="00AE3492" w:rsidRDefault="00CE1061" w:rsidP="00B5485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616FB" w:rsidRDefault="00CE1061" w:rsidP="00B548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CE1061" w:rsidRPr="007616FB" w:rsidRDefault="00CE1061" w:rsidP="00B548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CE1061" w:rsidRPr="005C5A0E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схему, таблицу)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616FB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 научатся решать задачи на нахождение </w:t>
            </w:r>
            <w:proofErr w:type="gramStart"/>
            <w:r w:rsidRPr="007616FB">
              <w:rPr>
                <w:rFonts w:ascii="Times New Roman" w:hAnsi="Times New Roman"/>
                <w:sz w:val="18"/>
                <w:szCs w:val="18"/>
              </w:rPr>
              <w:t>произве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дения</w:t>
            </w:r>
            <w:proofErr w:type="gramEnd"/>
            <w:r w:rsidRPr="007616FB">
              <w:rPr>
                <w:rFonts w:ascii="Times New Roman" w:hAnsi="Times New Roman"/>
                <w:sz w:val="18"/>
                <w:szCs w:val="18"/>
              </w:rPr>
              <w:t>, моделировать схемы и рисунки к задачам на умноже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ние.</w:t>
            </w:r>
          </w:p>
          <w:p w:rsidR="00CE1061" w:rsidRPr="007616FB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 должны уметь решать задач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разными способами, записывать 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proofErr w:type="gramStart"/>
            <w:r w:rsidRPr="007616FB">
              <w:rPr>
                <w:rFonts w:ascii="Times New Roman" w:hAnsi="Times New Roman"/>
                <w:sz w:val="18"/>
                <w:szCs w:val="18"/>
              </w:rPr>
              <w:t>нахо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дить</w:t>
            </w:r>
            <w:proofErr w:type="gramEnd"/>
            <w:r w:rsidRPr="007616FB">
              <w:rPr>
                <w:rFonts w:ascii="Times New Roman" w:hAnsi="Times New Roman"/>
                <w:sz w:val="18"/>
                <w:szCs w:val="18"/>
              </w:rPr>
              <w:t xml:space="preserve"> значение числовых выражений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616FB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ставить 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вые учебные задачи в 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честве с учителем; преобразовы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вать практическую задачу </w:t>
            </w:r>
            <w:proofErr w:type="gramStart"/>
            <w:r w:rsidRPr="007616FB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616FB">
              <w:rPr>
                <w:rFonts w:ascii="Times New Roman" w:hAnsi="Times New Roman"/>
                <w:sz w:val="18"/>
                <w:szCs w:val="18"/>
              </w:rPr>
              <w:t xml:space="preserve"> познавательную.</w:t>
            </w:r>
          </w:p>
          <w:p w:rsidR="00CE1061" w:rsidRPr="007616FB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 модели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ровать, </w:t>
            </w:r>
            <w:r w:rsidRPr="007616FB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самостоятельно выделять и формулировать познавательную цель;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 обрабатывать информацию; оценивать информацию.</w:t>
            </w: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616FB" w:rsidRDefault="00CE1061" w:rsidP="00B548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F7438" w:rsidRDefault="004C58E3" w:rsidP="00B548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4C5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предметов, схематических </w:t>
            </w:r>
            <w:proofErr w:type="gramStart"/>
            <w:r w:rsidRPr="004C5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</w:t>
            </w:r>
            <w:r w:rsidR="00B5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C5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  <w:proofErr w:type="gramEnd"/>
            <w:r w:rsidRPr="004C5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схематических чертежей и</w:t>
            </w:r>
            <w:r w:rsidRPr="004C5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4C5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умножение.</w:t>
            </w:r>
            <w:r w:rsidRPr="004C58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Находить</w:t>
            </w:r>
            <w:r w:rsidRPr="004C5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способы решения</w:t>
            </w:r>
            <w:r w:rsidRPr="00E25B37">
              <w:rPr>
                <w:rFonts w:eastAsia="Times New Roman" w:cs="Times New Roman"/>
                <w:lang w:eastAsia="ru-RU"/>
              </w:rPr>
              <w:t xml:space="preserve"> </w:t>
            </w:r>
            <w:r w:rsidRPr="004C5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одной и той же задачи.</w:t>
            </w:r>
            <w:r w:rsidR="00B5485C"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B5485C">
              <w:rPr>
                <w:rFonts w:eastAsia="Times New Roman" w:cs="Times New Roman"/>
                <w:b/>
                <w:bCs/>
                <w:lang w:eastAsia="ru-RU"/>
              </w:rPr>
              <w:t xml:space="preserve">                                         </w:t>
            </w:r>
            <w:r w:rsidR="00B5485C" w:rsidRPr="00B54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="00B5485C" w:rsidRPr="00B5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 w:rsidR="00B5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5485C"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Применять</w:t>
            </w:r>
            <w:r w:rsidR="00B5485C"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С.51 №7 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*узор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1B36BD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 xml:space="preserve">Периметр </w:t>
            </w:r>
            <w:proofErr w:type="gramStart"/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>прямоуголь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>ника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E1061" w:rsidRPr="00AE3492" w:rsidRDefault="00CE1061" w:rsidP="001B36BD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616FB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 xml:space="preserve">Вычисление периметра </w:t>
            </w:r>
            <w:proofErr w:type="gramStart"/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>многоуголь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>ника</w:t>
            </w:r>
            <w:proofErr w:type="gramEnd"/>
            <w:r w:rsidRPr="007616F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616FB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616FB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7616FB">
              <w:rPr>
                <w:rFonts w:ascii="Times New Roman" w:hAnsi="Times New Roman"/>
                <w:sz w:val="18"/>
                <w:szCs w:val="18"/>
              </w:rPr>
              <w:t xml:space="preserve"> с приёмом нахож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дения периметра прямоугольника. </w:t>
            </w:r>
            <w:r w:rsidRPr="007616FB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 xml:space="preserve">научатся </w:t>
            </w:r>
            <w:proofErr w:type="gramStart"/>
            <w:r w:rsidRPr="000569B5">
              <w:rPr>
                <w:rFonts w:ascii="Times New Roman" w:hAnsi="Times New Roman"/>
                <w:sz w:val="16"/>
                <w:szCs w:val="16"/>
              </w:rPr>
              <w:t>на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ходить</w:t>
            </w:r>
            <w:proofErr w:type="gramEnd"/>
            <w:r w:rsidRPr="000569B5">
              <w:rPr>
                <w:rFonts w:ascii="Times New Roman" w:hAnsi="Times New Roman"/>
                <w:sz w:val="16"/>
                <w:szCs w:val="16"/>
              </w:rPr>
              <w:t xml:space="preserve"> значение буквен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ных выражений, решать примеры с переходом через десяток в столбик, составлять задачи по краткой записи и решать их, моделировать гео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метрические фигуры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616FB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7616FB">
              <w:rPr>
                <w:rFonts w:ascii="Times New Roman" w:hAnsi="Times New Roman"/>
                <w:sz w:val="18"/>
                <w:szCs w:val="18"/>
              </w:rPr>
              <w:t>контролиро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7616FB">
              <w:rPr>
                <w:rFonts w:ascii="Times New Roman" w:hAnsi="Times New Roman"/>
                <w:sz w:val="18"/>
                <w:szCs w:val="18"/>
              </w:rPr>
              <w:t xml:space="preserve"> свою деятельность по ходу и результатам выполнения задания.</w:t>
            </w:r>
          </w:p>
          <w:p w:rsidR="00CE1061" w:rsidRPr="000569B5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владеть общими приёмами решения задач (</w:t>
            </w:r>
            <w:proofErr w:type="gramStart"/>
            <w:r w:rsidRPr="000569B5">
              <w:rPr>
                <w:rFonts w:ascii="Times New Roman" w:hAnsi="Times New Roman"/>
                <w:sz w:val="16"/>
                <w:szCs w:val="16"/>
              </w:rPr>
              <w:t>вы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полнять</w:t>
            </w:r>
            <w:proofErr w:type="gramEnd"/>
            <w:r w:rsidRPr="000569B5">
              <w:rPr>
                <w:rFonts w:ascii="Times New Roman" w:hAnsi="Times New Roman"/>
                <w:sz w:val="16"/>
                <w:szCs w:val="16"/>
              </w:rPr>
              <w:t xml:space="preserve"> задания с использованием ма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териальных объектов); формулировать правила на основе выделения сущест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венных признаков.</w:t>
            </w:r>
          </w:p>
          <w:p w:rsidR="00CE1061" w:rsidRPr="000569B5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0569B5">
              <w:rPr>
                <w:rFonts w:ascii="Times New Roman" w:hAnsi="Times New Roman"/>
                <w:sz w:val="16"/>
                <w:szCs w:val="16"/>
              </w:rPr>
              <w:t>состав-лять</w:t>
            </w:r>
            <w:proofErr w:type="gramEnd"/>
            <w:r w:rsidRPr="000569B5">
              <w:rPr>
                <w:rFonts w:ascii="Times New Roman" w:hAnsi="Times New Roman"/>
                <w:sz w:val="16"/>
                <w:szCs w:val="16"/>
              </w:rPr>
              <w:t xml:space="preserve"> вопросы, используя изученные на уроке понятия; обращаться</w:t>
            </w:r>
            <w:r w:rsidR="000569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за помо</w:t>
            </w:r>
            <w:r w:rsidR="000569B5">
              <w:rPr>
                <w:rFonts w:ascii="Times New Roman" w:hAnsi="Times New Roman"/>
                <w:sz w:val="16"/>
                <w:szCs w:val="16"/>
              </w:rPr>
              <w:t>-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щью,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616FB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0569B5" w:rsidRDefault="00B5485C" w:rsidP="001B36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периметр </w:t>
            </w:r>
            <w:proofErr w:type="gramStart"/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многоуголь-ника</w:t>
            </w:r>
            <w:proofErr w:type="gramEnd"/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1B36BD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</w:t>
            </w:r>
            <w:proofErr w:type="gramStart"/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Составлять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  <w:r w:rsidR="001B36BD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</w:t>
            </w:r>
            <w:r w:rsid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</w:t>
            </w:r>
            <w:r w:rsidR="001B36BD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Вычислять</w:t>
            </w:r>
            <w:r w:rsidR="001B36BD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="001B36BD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при заданных значениях буквы.</w:t>
            </w:r>
            <w:r w:rsidR="001B36BD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</w:t>
            </w:r>
            <w:r w:rsidR="001B36BD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="001B36BD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="001B36BD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="001B36BD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проверку.</w:t>
            </w:r>
            <w:r w:rsidR="001B36BD" w:rsidRPr="000569B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</w:t>
            </w:r>
            <w:r w:rsidR="001B36BD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="001B36BD"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</w:t>
            </w:r>
            <w:r w:rsid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Уч.с.52 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№4,№7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91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1B36BD">
            <w:pPr>
              <w:pStyle w:val="ParagraphStyle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7616FB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Приёмы умножения </w:t>
            </w:r>
          </w:p>
          <w:p w:rsidR="00CE1061" w:rsidRPr="007616FB" w:rsidRDefault="00CE1061" w:rsidP="001B36BD">
            <w:pPr>
              <w:pStyle w:val="ParagraphStyle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7616FB">
              <w:rPr>
                <w:rFonts w:ascii="Times New Roman" w:eastAsia="Calibri" w:hAnsi="Times New Roman"/>
                <w:iCs/>
                <w:sz w:val="20"/>
                <w:szCs w:val="20"/>
              </w:rPr>
              <w:t>1и 0</w:t>
            </w:r>
            <w:r>
              <w:rPr>
                <w:rFonts w:ascii="Times New Roman" w:eastAsia="Calibri" w:hAnsi="Times New Roman"/>
                <w:iCs/>
                <w:sz w:val="20"/>
                <w:szCs w:val="20"/>
              </w:rPr>
              <w:t>.</w:t>
            </w:r>
          </w:p>
          <w:p w:rsidR="00CE1061" w:rsidRPr="00AE3492" w:rsidRDefault="00CE1061" w:rsidP="001B36BD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>Арифметические действия с нулём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616FB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научатся умножать единицу 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и ноль на число, делать выводы и </w:t>
            </w:r>
            <w:proofErr w:type="gramStart"/>
            <w:r w:rsidRPr="007616FB">
              <w:rPr>
                <w:rFonts w:ascii="Times New Roman" w:hAnsi="Times New Roman"/>
                <w:sz w:val="18"/>
                <w:szCs w:val="18"/>
              </w:rPr>
              <w:t>формули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gramEnd"/>
            <w:r w:rsidRPr="007616FB">
              <w:rPr>
                <w:rFonts w:ascii="Times New Roman" w:hAnsi="Times New Roman"/>
                <w:sz w:val="18"/>
                <w:szCs w:val="18"/>
              </w:rPr>
              <w:t xml:space="preserve"> правила на данную тему. </w:t>
            </w:r>
          </w:p>
          <w:p w:rsidR="00CE1061" w:rsidRPr="007616FB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 должны уметь составлять задачи и выражения на изученные </w:t>
            </w:r>
            <w:proofErr w:type="gramStart"/>
            <w:r w:rsidRPr="007616FB">
              <w:rPr>
                <w:rFonts w:ascii="Times New Roman" w:hAnsi="Times New Roman"/>
                <w:sz w:val="18"/>
                <w:szCs w:val="18"/>
              </w:rPr>
              <w:t>прави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ла</w:t>
            </w:r>
            <w:proofErr w:type="gramEnd"/>
            <w:r w:rsidRPr="007616FB">
              <w:rPr>
                <w:rFonts w:ascii="Times New Roman" w:hAnsi="Times New Roman"/>
                <w:sz w:val="18"/>
                <w:szCs w:val="18"/>
              </w:rPr>
              <w:t>, моделировать схе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мы и рисунки к 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чам на умножение, моделировать геометрические фигуры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616FB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составлять план 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и последовательность </w:t>
            </w:r>
            <w:proofErr w:type="gramStart"/>
            <w:r w:rsidRPr="007616FB">
              <w:rPr>
                <w:rFonts w:ascii="Times New Roman" w:hAnsi="Times New Roman"/>
                <w:sz w:val="18"/>
                <w:szCs w:val="18"/>
              </w:rPr>
              <w:t>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вий</w:t>
            </w:r>
            <w:proofErr w:type="gramEnd"/>
            <w:r w:rsidRPr="007616FB">
              <w:rPr>
                <w:rFonts w:ascii="Times New Roman" w:hAnsi="Times New Roman"/>
                <w:sz w:val="18"/>
                <w:szCs w:val="18"/>
              </w:rPr>
              <w:t xml:space="preserve"> при определении разницы количества предметов; адекватно использовать речь для регуляции своих действий.</w:t>
            </w:r>
          </w:p>
          <w:p w:rsidR="00CE1061" w:rsidRPr="007616FB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 xml:space="preserve">владеть общими приёмами решения задач (выполнение задания на основе использования свойств </w:t>
            </w:r>
            <w:proofErr w:type="gramStart"/>
            <w:r w:rsidRPr="007616FB">
              <w:rPr>
                <w:rFonts w:ascii="Times New Roman" w:hAnsi="Times New Roman"/>
                <w:sz w:val="18"/>
                <w:szCs w:val="18"/>
              </w:rPr>
              <w:t>арифме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тических</w:t>
            </w:r>
            <w:proofErr w:type="gramEnd"/>
            <w:r w:rsidRPr="007616FB">
              <w:rPr>
                <w:rFonts w:ascii="Times New Roman" w:hAnsi="Times New Roman"/>
                <w:sz w:val="18"/>
                <w:szCs w:val="18"/>
              </w:rPr>
              <w:t xml:space="preserve"> действий); строить </w:t>
            </w:r>
            <w:r>
              <w:rPr>
                <w:rFonts w:ascii="Times New Roman" w:hAnsi="Times New Roman"/>
                <w:sz w:val="18"/>
                <w:szCs w:val="18"/>
              </w:rPr>
              <w:t>логи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ческую цепь рассуждений.</w:t>
            </w:r>
          </w:p>
          <w:p w:rsidR="00CE1061" w:rsidRPr="007616FB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616F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7616FB">
              <w:rPr>
                <w:rFonts w:ascii="Times New Roman" w:hAnsi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7616FB">
              <w:rPr>
                <w:rFonts w:ascii="Times New Roman" w:hAnsi="Times New Roman"/>
                <w:sz w:val="18"/>
                <w:szCs w:val="18"/>
              </w:rPr>
              <w:t xml:space="preserve"> вопросы, необходимые для организации собственной дея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-тельности  </w:t>
            </w:r>
            <w:r w:rsidRPr="007616FB">
              <w:rPr>
                <w:rFonts w:ascii="Times New Roman" w:hAnsi="Times New Roman"/>
                <w:sz w:val="18"/>
                <w:szCs w:val="18"/>
              </w:rPr>
              <w:t>и сотрудничества с партнёром; строить понятные для партнёра высказывания; слушать собеседника и понимать 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616FB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FB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B36BD" w:rsidRPr="001B36BD" w:rsidRDefault="001B36BD" w:rsidP="001B36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Умножать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и 0 на число.</w:t>
            </w:r>
          </w:p>
          <w:p w:rsidR="001B36BD" w:rsidRPr="001B36BD" w:rsidRDefault="001B36BD" w:rsidP="001B36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арифметическим способом.</w:t>
            </w:r>
          </w:p>
          <w:p w:rsidR="001B36BD" w:rsidRPr="00B05D9E" w:rsidRDefault="001B36BD" w:rsidP="001B36BD">
            <w:pPr>
              <w:spacing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1B3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Чертить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прямоугольник (квадрат) на клетчатой бумаге</w:t>
            </w:r>
            <w:r w:rsidRPr="00B05D9E">
              <w:rPr>
                <w:rFonts w:eastAsia="Times New Roman" w:cs="Times New Roman"/>
                <w:lang w:eastAsia="ru-RU"/>
              </w:rPr>
              <w:t>.</w:t>
            </w:r>
          </w:p>
          <w:p w:rsidR="001B36BD" w:rsidRPr="00B05D9E" w:rsidRDefault="001B36BD" w:rsidP="001B36BD">
            <w:pPr>
              <w:tabs>
                <w:tab w:val="left" w:pos="3751"/>
              </w:tabs>
              <w:spacing w:line="240" w:lineRule="auto"/>
              <w:jc w:val="both"/>
              <w:rPr>
                <w:rFonts w:cs="Times New Roman"/>
              </w:rPr>
            </w:pPr>
          </w:p>
          <w:p w:rsidR="001B36BD" w:rsidRDefault="001B36BD" w:rsidP="001B36BD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E1061" w:rsidRPr="008F7438" w:rsidRDefault="00CE1061" w:rsidP="001B36B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С.53 №4.№5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1B36BD">
            <w:pPr>
              <w:pStyle w:val="ParagraphStyle"/>
              <w:jc w:val="both"/>
              <w:rPr>
                <w:rFonts w:ascii="Times New Roman" w:hAnsi="Times New Roman"/>
                <w:bCs/>
              </w:rPr>
            </w:pPr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>Знак действия умножения. Названия компонентов и результата умножения</w:t>
            </w:r>
            <w:r w:rsidRPr="00CC09AF">
              <w:rPr>
                <w:rFonts w:ascii="Times New Roman" w:hAnsi="Times New Roman"/>
                <w:bCs/>
              </w:rPr>
              <w:t>.</w:t>
            </w:r>
          </w:p>
          <w:p w:rsidR="00CE1061" w:rsidRPr="00AE3492" w:rsidRDefault="00CE1061" w:rsidP="001B36BD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чисел, </w:t>
            </w:r>
            <w:proofErr w:type="gramStart"/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>вующих терминов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D3659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AD3659">
              <w:rPr>
                <w:rFonts w:ascii="Times New Roman" w:hAnsi="Times New Roman"/>
                <w:sz w:val="18"/>
                <w:szCs w:val="18"/>
              </w:rPr>
              <w:t xml:space="preserve"> с названиями 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-понентов 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и результа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тов действия умножения. </w:t>
            </w:r>
          </w:p>
          <w:p w:rsidR="00CE1061" w:rsidRPr="00AD3659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научатся читать примеры </w:t>
            </w:r>
            <w:r w:rsidRPr="00AD3659">
              <w:rPr>
                <w:rFonts w:ascii="Times New Roman" w:hAnsi="Times New Roman"/>
                <w:sz w:val="18"/>
                <w:szCs w:val="18"/>
              </w:rPr>
              <w:br/>
              <w:t>с использованием новых терминов, использовать связь между компонентами и результатом умножения.</w:t>
            </w:r>
          </w:p>
          <w:p w:rsidR="00CE1061" w:rsidRPr="00AD3659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должны  уметь решать задачи разными способами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D3659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1B36B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выбирать действия в соответствии с </w:t>
            </w:r>
            <w:proofErr w:type="gramStart"/>
            <w:r w:rsidRPr="00AD3659">
              <w:rPr>
                <w:rFonts w:ascii="Times New Roman" w:hAnsi="Times New Roman"/>
                <w:sz w:val="18"/>
                <w:szCs w:val="18"/>
              </w:rPr>
              <w:t>постав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ленной</w:t>
            </w:r>
            <w:proofErr w:type="gramEnd"/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задачей и условиями её реализации; осуществлять итого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вый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и пошаговый контроль по результату.</w:t>
            </w:r>
          </w:p>
          <w:p w:rsidR="00CE1061" w:rsidRPr="00AD3659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строить объяснение в устной форме по предложенному плану; владеть общими приёмами решения задач (выполнять задания на основе использования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свойств </w:t>
            </w:r>
            <w:proofErr w:type="gramStart"/>
            <w:r w:rsidRPr="00AD3659">
              <w:rPr>
                <w:rFonts w:ascii="Times New Roman" w:hAnsi="Times New Roman"/>
                <w:sz w:val="18"/>
                <w:szCs w:val="18"/>
              </w:rPr>
              <w:t>арифмети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ческих</w:t>
            </w:r>
            <w:proofErr w:type="gramEnd"/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действий).</w:t>
            </w:r>
          </w:p>
          <w:p w:rsidR="00CE1061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D3659">
              <w:rPr>
                <w:rFonts w:ascii="Times New Roman" w:hAnsi="Times New Roman"/>
                <w:sz w:val="18"/>
                <w:szCs w:val="18"/>
              </w:rPr>
              <w:t>аргу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ментировать</w:t>
            </w:r>
            <w:proofErr w:type="gramEnd"/>
            <w:r w:rsidRPr="00AD3659">
              <w:rPr>
                <w:rFonts w:ascii="Times New Roman" w:hAnsi="Times New Roman"/>
                <w:sz w:val="18"/>
                <w:szCs w:val="18"/>
              </w:rPr>
              <w:t xml:space="preserve">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  <w:p w:rsidR="000569B5" w:rsidRDefault="000569B5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69B5" w:rsidRDefault="000569B5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69B5" w:rsidRDefault="000569B5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69B5" w:rsidRPr="00AD3659" w:rsidRDefault="000569B5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D3659" w:rsidRDefault="00CE1061" w:rsidP="001B36B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1B36BD" w:rsidRDefault="001B36BD" w:rsidP="001B36B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математическую</w:t>
            </w:r>
            <w:proofErr w:type="gramEnd"/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минологию при записи и выполне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арифметического действия</w:t>
            </w:r>
            <w:r w:rsidRPr="001B36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умножение.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</w:t>
            </w:r>
            <w:r w:rsidRPr="001B36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B3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предметов, схематических </w:t>
            </w:r>
            <w:proofErr w:type="gramStart"/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  <w:proofErr w:type="gramEnd"/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схематических чертежей и</w:t>
            </w:r>
            <w:r w:rsidRPr="001B3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умножение.</w:t>
            </w:r>
            <w:r w:rsidRPr="001B3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</w:t>
            </w:r>
            <w:r w:rsidRPr="001B3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способы решения одной и той же задачи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25B37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1B3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периметр </w:t>
            </w:r>
            <w:proofErr w:type="gramStart"/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С.54 №5.№7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93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>Названия компонентов и результата умножения.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  <w:p w:rsidR="00CE1061" w:rsidRPr="00AE3492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с.54-55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чисел, </w:t>
            </w:r>
            <w:proofErr w:type="gramStart"/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>вующих терминов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 усвоят </w:t>
            </w:r>
            <w:proofErr w:type="gramStart"/>
            <w:r w:rsidRPr="00AD3659">
              <w:rPr>
                <w:rFonts w:ascii="Times New Roman" w:hAnsi="Times New Roman"/>
                <w:sz w:val="18"/>
                <w:szCs w:val="18"/>
              </w:rPr>
              <w:t>поня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gramEnd"/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при действии ум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ножения: «множи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тель», «произведе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ние».</w:t>
            </w:r>
          </w:p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научатся использовать связь между компонентами и результатом умножения, находить периметр разными способами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D3659">
              <w:rPr>
                <w:rFonts w:ascii="Times New Roman" w:hAnsi="Times New Roman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gramEnd"/>
            <w:r w:rsidRPr="00AD3659">
              <w:rPr>
                <w:rFonts w:ascii="Times New Roman" w:hAnsi="Times New Roman"/>
                <w:sz w:val="18"/>
                <w:szCs w:val="18"/>
              </w:rPr>
              <w:t xml:space="preserve"> (строить) таблицы и про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-верять  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по таблице; выполнять действия по заданному алгоритму.</w:t>
            </w:r>
          </w:p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D3659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-ные 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на предыдущем уроке понятия; обращаться за помощью,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sz w:val="18"/>
                <w:szCs w:val="18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0569B5" w:rsidRDefault="001B36BD" w:rsidP="003E2CD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Использовать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математическую</w:t>
            </w:r>
            <w:proofErr w:type="gramEnd"/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тер-минологию при записи и выполнении арифметического действия</w:t>
            </w:r>
            <w:r w:rsidRPr="000569B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умножение.                            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="003E2CDF"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С.55 №7.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*№8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(8)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3E2CDF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>Переместительное свойство умножения.</w:t>
            </w:r>
          </w:p>
          <w:p w:rsidR="00CE1061" w:rsidRPr="00AE3492" w:rsidRDefault="00CE1061" w:rsidP="003E2CDF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Перестанов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ка</w:t>
            </w:r>
            <w:proofErr w:type="gramEnd"/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 xml:space="preserve"> множите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лей в произ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ведении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научатся использовать пере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местительное свойст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во умножения, срав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нивать произведения, находить значение </w:t>
            </w:r>
            <w:proofErr w:type="gramStart"/>
            <w:r w:rsidRPr="00AD3659">
              <w:rPr>
                <w:rFonts w:ascii="Times New Roman" w:hAnsi="Times New Roman"/>
                <w:sz w:val="18"/>
                <w:szCs w:val="18"/>
              </w:rPr>
              <w:t>буквенных</w:t>
            </w:r>
            <w:proofErr w:type="gramEnd"/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выраже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ний.</w:t>
            </w:r>
          </w:p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отработают умение решать задачи на основной смысл действия умножения, находить (вычислять) периметр квадрата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составлять план 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и последовательность </w:t>
            </w:r>
            <w:proofErr w:type="gramStart"/>
            <w:r w:rsidRPr="00AD3659">
              <w:rPr>
                <w:rFonts w:ascii="Times New Roman" w:hAnsi="Times New Roman"/>
                <w:sz w:val="18"/>
                <w:szCs w:val="18"/>
              </w:rPr>
              <w:t>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вий</w:t>
            </w:r>
            <w:proofErr w:type="gramEnd"/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при выводе правила; адекват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но использовать речь для регуля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ции своих действий.</w:t>
            </w:r>
          </w:p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AD3659">
              <w:rPr>
                <w:rFonts w:ascii="Times New Roman" w:hAnsi="Times New Roman"/>
                <w:sz w:val="18"/>
                <w:szCs w:val="18"/>
              </w:rPr>
              <w:t>формули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gramEnd"/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правило на основе выделе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ния существенных признаков; выполнять действия по заданному алгоритму.</w:t>
            </w:r>
          </w:p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AD365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осущес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твлять взаимный контроль; стр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 xml:space="preserve">оить </w:t>
            </w:r>
            <w:proofErr w:type="gramStart"/>
            <w:r w:rsidRPr="00AD3659">
              <w:rPr>
                <w:rFonts w:ascii="Times New Roman" w:hAnsi="Times New Roman"/>
                <w:sz w:val="18"/>
                <w:szCs w:val="18"/>
              </w:rPr>
              <w:t>монологическое</w:t>
            </w:r>
            <w:proofErr w:type="gramEnd"/>
            <w:r w:rsidRPr="00AD3659">
              <w:rPr>
                <w:rFonts w:ascii="Times New Roman" w:hAnsi="Times New Roman"/>
                <w:sz w:val="18"/>
                <w:szCs w:val="18"/>
              </w:rPr>
              <w:t xml:space="preserve"> высказыва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3659">
              <w:rPr>
                <w:rFonts w:ascii="Times New Roman" w:hAnsi="Times New Roman"/>
                <w:sz w:val="18"/>
                <w:szCs w:val="18"/>
              </w:rPr>
              <w:t>ние; вести устный диалог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D3659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D3659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3E2CDF" w:rsidRDefault="003E2CDF" w:rsidP="003E2C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Использовать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переместительное свойство умножения при вы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числениях.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Вычислять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периметр прямоугольника (квадрата).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при заданных значениях буквы.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Моделировать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Pr="000569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С.56 №3,№5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(9)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3E2CDF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3659">
              <w:rPr>
                <w:rFonts w:ascii="Times New Roman" w:hAnsi="Times New Roman"/>
                <w:bCs/>
                <w:sz w:val="20"/>
                <w:szCs w:val="20"/>
              </w:rPr>
              <w:t>Текстовые задачи, раскрывающие смысл действия умножения.</w:t>
            </w:r>
          </w:p>
          <w:p w:rsidR="00CE1061" w:rsidRDefault="00CE1061" w:rsidP="003E2CDF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57</w:t>
            </w:r>
          </w:p>
          <w:p w:rsidR="00CE1061" w:rsidRPr="00AE3492" w:rsidRDefault="00CE1061" w:rsidP="003E2CDF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Пр.р.с.56-57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3E2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CE1061" w:rsidRPr="0027080D" w:rsidRDefault="00CE1061" w:rsidP="003E2C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CE1061" w:rsidRPr="005C5A0E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схему, таблицу)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усвоят </w:t>
            </w:r>
            <w:proofErr w:type="gramStart"/>
            <w:r w:rsidRPr="0027080D">
              <w:rPr>
                <w:rFonts w:ascii="Times New Roman" w:hAnsi="Times New Roman"/>
                <w:sz w:val="18"/>
                <w:szCs w:val="18"/>
              </w:rPr>
              <w:t>пере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местительное</w:t>
            </w:r>
            <w:proofErr w:type="gramEnd"/>
            <w:r w:rsidRPr="0027080D">
              <w:rPr>
                <w:rFonts w:ascii="Times New Roman" w:hAnsi="Times New Roman"/>
                <w:sz w:val="18"/>
                <w:szCs w:val="18"/>
              </w:rPr>
              <w:t xml:space="preserve"> свойст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во умножения.</w:t>
            </w:r>
          </w:p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научатся решать задачи на основной смысл действия умножения, примеры в столбик с переходом через десяток, выполнять задания творческого характера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3E2CDF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ставить </w:t>
            </w:r>
            <w:proofErr w:type="gramStart"/>
            <w:r w:rsidRPr="0027080D">
              <w:rPr>
                <w:rFonts w:ascii="Times New Roman" w:hAnsi="Times New Roman"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2708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2CDF">
              <w:rPr>
                <w:rFonts w:ascii="Times New Roman" w:hAnsi="Times New Roman"/>
                <w:sz w:val="16"/>
                <w:szCs w:val="16"/>
              </w:rPr>
              <w:t xml:space="preserve">учебные задачи в сотрудничестве с учителем; </w:t>
            </w:r>
            <w:r w:rsidRPr="003E2CDF">
              <w:rPr>
                <w:rFonts w:ascii="Times New Roman" w:hAnsi="Times New Roman"/>
                <w:color w:val="000000"/>
                <w:sz w:val="16"/>
                <w:szCs w:val="16"/>
              </w:rPr>
              <w:t>предвосхищать результат</w:t>
            </w:r>
            <w:r w:rsidRPr="0027080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CE1061" w:rsidRPr="003E2CDF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27080D">
              <w:rPr>
                <w:rFonts w:ascii="Times New Roman" w:hAnsi="Times New Roman"/>
                <w:sz w:val="18"/>
                <w:szCs w:val="18"/>
              </w:rPr>
              <w:t>устанав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ливать</w:t>
            </w:r>
            <w:proofErr w:type="gramEnd"/>
            <w:r w:rsidRPr="0027080D">
              <w:rPr>
                <w:rFonts w:ascii="Times New Roman" w:hAnsi="Times New Roman"/>
                <w:sz w:val="18"/>
                <w:szCs w:val="18"/>
              </w:rPr>
              <w:t xml:space="preserve"> аналогии; строить цепь </w:t>
            </w:r>
            <w:r w:rsidRPr="003E2CDF">
              <w:rPr>
                <w:rFonts w:ascii="Times New Roman" w:hAnsi="Times New Roman"/>
                <w:sz w:val="16"/>
                <w:szCs w:val="16"/>
              </w:rPr>
              <w:t>логических рассуждений; устанав-ливать причинно-следственные связи.</w:t>
            </w:r>
          </w:p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0569B5">
              <w:rPr>
                <w:rFonts w:ascii="Times New Roman" w:hAnsi="Times New Roman"/>
                <w:sz w:val="18"/>
                <w:szCs w:val="18"/>
              </w:rPr>
              <w:t>опреде-лять</w:t>
            </w:r>
            <w:proofErr w:type="gramEnd"/>
            <w:r w:rsidRPr="000569B5">
              <w:rPr>
                <w:rFonts w:ascii="Times New Roman" w:hAnsi="Times New Roman"/>
                <w:sz w:val="18"/>
                <w:szCs w:val="18"/>
              </w:rPr>
              <w:t xml:space="preserve"> общую цель и пути ее дости-жения; оказывать в сотрудничестве взаимопомощь; координировать и принимать различные позиции во взаимодействии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F7438" w:rsidRDefault="003E2CDF" w:rsidP="003E2CD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предметов, схематических </w:t>
            </w:r>
            <w:proofErr w:type="gramStart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  <w:proofErr w:type="gramEnd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схематических чертежей и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умножение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переместительное свойство умножения при вы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числениях.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С.57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№6,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*фигуры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96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(10)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3E2CDF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Конкретный смысл действия деления</w:t>
            </w:r>
          </w:p>
          <w:p w:rsidR="00CE1061" w:rsidRPr="00AE3492" w:rsidRDefault="00CE1061" w:rsidP="003E2CDF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 xml:space="preserve">Деление чисел, </w:t>
            </w:r>
            <w:proofErr w:type="gramStart"/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вующих терминов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7080D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27080D">
              <w:rPr>
                <w:rFonts w:ascii="Times New Roman" w:hAnsi="Times New Roman"/>
                <w:sz w:val="18"/>
                <w:szCs w:val="18"/>
              </w:rPr>
              <w:t xml:space="preserve"> с новым арифмети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чес</w:t>
            </w:r>
            <w:r>
              <w:rPr>
                <w:rFonts w:ascii="Times New Roman" w:hAnsi="Times New Roman"/>
                <w:sz w:val="18"/>
                <w:szCs w:val="18"/>
              </w:rPr>
              <w:t>ким действием «деление».</w:t>
            </w:r>
          </w:p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научатся решать задачи на деление по содержанию.</w:t>
            </w:r>
          </w:p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отработают умения составлять верные равенства и неравенства, решать задачи и примеры изученных видов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27080D">
              <w:rPr>
                <w:rFonts w:ascii="Times New Roman" w:hAnsi="Times New Roman"/>
                <w:sz w:val="18"/>
                <w:szCs w:val="18"/>
              </w:rPr>
              <w:t>контролиро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27080D">
              <w:rPr>
                <w:rFonts w:ascii="Times New Roman" w:hAnsi="Times New Roman"/>
                <w:sz w:val="18"/>
                <w:szCs w:val="18"/>
              </w:rPr>
              <w:t xml:space="preserve"> свою деятельность по ходу и результатам выполнения задания; выбирать действия в соответствии</w:t>
            </w:r>
          </w:p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sz w:val="18"/>
                <w:szCs w:val="18"/>
              </w:rPr>
              <w:t>с поставленной задачей и условиями её реализации.</w:t>
            </w:r>
          </w:p>
          <w:p w:rsidR="00CE1061" w:rsidRPr="00973F16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3F1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Познавательные УУД: </w:t>
            </w:r>
            <w:r w:rsidRPr="00973F16">
              <w:rPr>
                <w:rFonts w:ascii="Times New Roman" w:hAnsi="Times New Roman"/>
                <w:sz w:val="16"/>
                <w:szCs w:val="16"/>
              </w:rPr>
              <w:t>подводить</w:t>
            </w:r>
          </w:p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3F16">
              <w:rPr>
                <w:rFonts w:ascii="Times New Roman" w:hAnsi="Times New Roman"/>
                <w:sz w:val="16"/>
                <w:szCs w:val="16"/>
              </w:rPr>
              <w:t>под понятие на основе выделения существенных признаков; владеть общими приёмами решения задач (выполнять задания с использованием материальных объектов).</w:t>
            </w:r>
          </w:p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УУД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gramStart"/>
            <w:r w:rsidRPr="0027080D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73F16">
              <w:rPr>
                <w:rFonts w:ascii="Times New Roman" w:hAnsi="Times New Roman"/>
                <w:sz w:val="16"/>
                <w:szCs w:val="16"/>
              </w:rPr>
              <w:t>лять</w:t>
            </w:r>
            <w:proofErr w:type="gramEnd"/>
            <w:r w:rsidRPr="00973F16">
              <w:rPr>
                <w:rFonts w:ascii="Times New Roman" w:hAnsi="Times New Roman"/>
                <w:sz w:val="16"/>
                <w:szCs w:val="16"/>
              </w:rPr>
              <w:t xml:space="preserve"> вопросы, используя изученные на уроке понятия; обращаться за помощью</w:t>
            </w:r>
            <w:r w:rsidR="00973F1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3E2CDF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973F16" w:rsidRDefault="003E2CDF" w:rsidP="00973F16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</w:t>
            </w:r>
            <w:r w:rsidRPr="003E2C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деление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предметов, </w:t>
            </w:r>
            <w:proofErr w:type="gramStart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</w:t>
            </w:r>
            <w:proofErr w:type="gramEnd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рисунков, схематических чертежей. 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деление.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                            </w:t>
            </w:r>
            <w:proofErr w:type="gramStart"/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заданной.</w:t>
            </w:r>
            <w:proofErr w:type="gramEnd"/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  <w:r w:rsidRPr="001B3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Применять</w:t>
            </w:r>
            <w:r w:rsidRPr="001B3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1B3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С.58 №4.№5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973F16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Конкретный смысл действия деления.</w:t>
            </w:r>
          </w:p>
          <w:p w:rsidR="00CE1061" w:rsidRPr="00AE3492" w:rsidRDefault="00CE1061" w:rsidP="00973F16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 xml:space="preserve">Деление чисел, </w:t>
            </w:r>
            <w:proofErr w:type="gramStart"/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вующих терминов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научатся решать задачи на деление по содержанию.</w:t>
            </w:r>
          </w:p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отработают умения решать задачи и примеры на </w:t>
            </w:r>
            <w:proofErr w:type="gramStart"/>
            <w:r w:rsidRPr="0027080D">
              <w:rPr>
                <w:rFonts w:ascii="Times New Roman" w:hAnsi="Times New Roman"/>
                <w:sz w:val="18"/>
                <w:szCs w:val="18"/>
              </w:rPr>
              <w:t>умно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жение</w:t>
            </w:r>
            <w:proofErr w:type="gramEnd"/>
            <w:r w:rsidRPr="0027080D">
              <w:rPr>
                <w:rFonts w:ascii="Times New Roman" w:hAnsi="Times New Roman"/>
                <w:sz w:val="18"/>
                <w:szCs w:val="18"/>
              </w:rPr>
              <w:t>; должны уметь применять знания</w:t>
            </w:r>
            <w:r w:rsidRPr="0027080D">
              <w:rPr>
                <w:rFonts w:ascii="Times New Roman" w:hAnsi="Times New Roman"/>
                <w:sz w:val="18"/>
                <w:szCs w:val="18"/>
              </w:rPr>
              <w:br/>
              <w:t>и способы действий в изменённых условиях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преобразо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вывать практическую задачу в познавательную; </w:t>
            </w:r>
            <w:r w:rsidRPr="0027080D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установленные правила в контроле способа решения.</w:t>
            </w:r>
            <w:proofErr w:type="gramEnd"/>
          </w:p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владеть общими приёмами решения задач (выполнять задания с </w:t>
            </w:r>
            <w:proofErr w:type="gramStart"/>
            <w:r w:rsidRPr="0027080D">
              <w:rPr>
                <w:rFonts w:ascii="Times New Roman" w:hAnsi="Times New Roman"/>
                <w:sz w:val="18"/>
                <w:szCs w:val="18"/>
              </w:rPr>
              <w:t>использо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ванием</w:t>
            </w:r>
            <w:proofErr w:type="gramEnd"/>
            <w:r w:rsidRPr="0027080D">
              <w:rPr>
                <w:rFonts w:ascii="Times New Roman" w:hAnsi="Times New Roman"/>
                <w:sz w:val="18"/>
                <w:szCs w:val="18"/>
              </w:rPr>
              <w:t xml:space="preserve"> материальных объектов; задания на основе использования </w:t>
            </w:r>
            <w:r w:rsidRPr="00973F16">
              <w:rPr>
                <w:rFonts w:ascii="Times New Roman" w:hAnsi="Times New Roman"/>
                <w:sz w:val="16"/>
                <w:szCs w:val="16"/>
              </w:rPr>
              <w:t>свойств арифметических действий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CE1061" w:rsidRPr="0027080D" w:rsidRDefault="00CE1061" w:rsidP="00973F16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27080D">
              <w:rPr>
                <w:rFonts w:ascii="Times New Roman" w:hAnsi="Times New Roman"/>
                <w:color w:val="000000"/>
                <w:sz w:val="18"/>
                <w:szCs w:val="18"/>
              </w:rPr>
              <w:t>опре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color w:val="000000"/>
                <w:sz w:val="18"/>
                <w:szCs w:val="18"/>
              </w:rPr>
              <w:t>делять</w:t>
            </w:r>
            <w:proofErr w:type="gramEnd"/>
            <w:r w:rsidRPr="0027080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цели, функции участников, способы взаимодействия; 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догова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риваться о распределении функ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ций и ролей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sz w:val="18"/>
                <w:szCs w:val="18"/>
              </w:rPr>
              <w:t>Демонстрируют навыки сотрудничества</w:t>
            </w:r>
          </w:p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sz w:val="18"/>
                <w:szCs w:val="18"/>
              </w:rPr>
              <w:t>в разных</w:t>
            </w:r>
          </w:p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7080D">
              <w:rPr>
                <w:rFonts w:ascii="Times New Roman" w:hAnsi="Times New Roman"/>
                <w:sz w:val="18"/>
                <w:szCs w:val="18"/>
              </w:rPr>
              <w:t>ситуациях</w:t>
            </w:r>
            <w:proofErr w:type="gramEnd"/>
            <w:r w:rsidRPr="0027080D">
              <w:rPr>
                <w:rFonts w:ascii="Times New Roman" w:hAnsi="Times New Roman"/>
                <w:sz w:val="18"/>
                <w:szCs w:val="18"/>
              </w:rPr>
              <w:t>, умение</w:t>
            </w:r>
          </w:p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sz w:val="18"/>
                <w:szCs w:val="18"/>
              </w:rPr>
              <w:t>не создавать конфликтов и находить выходы</w:t>
            </w:r>
          </w:p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sz w:val="18"/>
                <w:szCs w:val="18"/>
              </w:rPr>
              <w:t>из спорных 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F7438" w:rsidRDefault="00973F16" w:rsidP="00973F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</w:t>
            </w:r>
            <w:r w:rsidRPr="003E2C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деление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предметов, </w:t>
            </w:r>
            <w:proofErr w:type="gramStart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</w:t>
            </w:r>
            <w:proofErr w:type="gramEnd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рисунков, схематических чертежей. 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деление.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</w:t>
            </w:r>
            <w:proofErr w:type="gramStart"/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С.59 №6,№7</w:t>
            </w:r>
          </w:p>
        </w:tc>
      </w:tr>
      <w:tr w:rsidR="00CE1061" w:rsidRPr="00105315" w:rsidTr="00973F16">
        <w:trPr>
          <w:trHeight w:val="3497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98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973F16">
            <w:pPr>
              <w:pStyle w:val="ParagraphStyle"/>
              <w:jc w:val="both"/>
              <w:rPr>
                <w:rFonts w:ascii="Times New Roman" w:hAnsi="Times New Roman"/>
                <w:bCs/>
              </w:rPr>
            </w:pPr>
            <w:r w:rsidRPr="0027080D">
              <w:rPr>
                <w:rFonts w:ascii="Times New Roman" w:hAnsi="Times New Roman"/>
                <w:bCs/>
                <w:sz w:val="20"/>
                <w:szCs w:val="20"/>
              </w:rPr>
              <w:t>Задачи, раскрывающие смысл действия деление</w:t>
            </w:r>
            <w:r w:rsidRPr="004A7BD7">
              <w:rPr>
                <w:rFonts w:ascii="Times New Roman" w:hAnsi="Times New Roman"/>
                <w:bCs/>
              </w:rPr>
              <w:t>.</w:t>
            </w:r>
          </w:p>
          <w:p w:rsidR="00CE1061" w:rsidRPr="00AE3492" w:rsidRDefault="00CE1061" w:rsidP="00973F16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863AF" w:rsidRDefault="00CE1061" w:rsidP="00973F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CE1061" w:rsidRPr="005863AF" w:rsidRDefault="00CE1061" w:rsidP="00973F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CE1061" w:rsidRPr="005C5A0E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схему, таблицу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рассмотрят второй вид деления – деление</w:t>
            </w:r>
            <w:r w:rsidRPr="0027080D">
              <w:rPr>
                <w:rFonts w:ascii="Times New Roman" w:hAnsi="Times New Roman"/>
                <w:sz w:val="18"/>
                <w:szCs w:val="18"/>
              </w:rPr>
              <w:br/>
              <w:t>на равные части.</w:t>
            </w:r>
          </w:p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должны уметь решать задачи, примеры и уравнения изученных видов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преобразо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вывать практическую задачу в познавательную, </w:t>
            </w:r>
            <w:r w:rsidRPr="0027080D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установленные правила в контроле способа решения.</w:t>
            </w:r>
            <w:proofErr w:type="gramEnd"/>
          </w:p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УУД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: владеть общими приёмами решения задач (выполнять задания с </w:t>
            </w:r>
            <w:proofErr w:type="gramStart"/>
            <w:r w:rsidRPr="0027080D">
              <w:rPr>
                <w:rFonts w:ascii="Times New Roman" w:hAnsi="Times New Roman"/>
                <w:sz w:val="18"/>
                <w:szCs w:val="18"/>
              </w:rPr>
              <w:t>использо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ванием</w:t>
            </w:r>
            <w:proofErr w:type="gramEnd"/>
            <w:r w:rsidRPr="0027080D">
              <w:rPr>
                <w:rFonts w:ascii="Times New Roman" w:hAnsi="Times New Roman"/>
                <w:sz w:val="18"/>
                <w:szCs w:val="18"/>
              </w:rPr>
              <w:t xml:space="preserve"> материальных объектов, свойств арифметических действий).</w:t>
            </w:r>
          </w:p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7080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 xml:space="preserve"> форму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7080D">
              <w:rPr>
                <w:rFonts w:ascii="Times New Roman" w:hAnsi="Times New Roman"/>
                <w:sz w:val="18"/>
                <w:szCs w:val="18"/>
              </w:rPr>
              <w:t>лировать собственное мнение и позицию; предлагать помощь и сотрудничество; осуществлять взаимный контроль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7080D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80D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F16" w:rsidRPr="00973F16" w:rsidRDefault="00973F16" w:rsidP="00973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</w:t>
            </w:r>
            <w:r w:rsidRPr="003E2C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деление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предметов, </w:t>
            </w:r>
            <w:proofErr w:type="gramStart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</w:t>
            </w:r>
            <w:proofErr w:type="gramEnd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рисунков, схематических чертежей. 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деление.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уравнения 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+ х=12, 25-х:=20, х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неизвестного.</w:t>
            </w:r>
            <w:r w:rsidRPr="00B05D9E">
              <w:rPr>
                <w:rFonts w:eastAsia="Times New Roman" w:cs="Times New Roman"/>
                <w:lang w:eastAsia="ru-RU"/>
              </w:rPr>
              <w:t xml:space="preserve"> 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творческого и поискового характера,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менять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способы действий в изменённых условиях</w:t>
            </w:r>
          </w:p>
          <w:p w:rsidR="00CE1061" w:rsidRPr="008F7438" w:rsidRDefault="00973F16" w:rsidP="00973F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С.60 №3,№6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973F16">
            <w:pPr>
              <w:pStyle w:val="ParagraphStyle"/>
              <w:jc w:val="both"/>
              <w:rPr>
                <w:rFonts w:ascii="Times New Roman" w:hAnsi="Times New Roman"/>
                <w:bCs/>
              </w:rPr>
            </w:pP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Задачи, раскрывающие смысл действия деление</w:t>
            </w:r>
            <w:r w:rsidRPr="004A7BD7">
              <w:rPr>
                <w:rFonts w:ascii="Times New Roman" w:hAnsi="Times New Roman"/>
                <w:bCs/>
              </w:rPr>
              <w:t>.</w:t>
            </w:r>
          </w:p>
          <w:p w:rsidR="00CE1061" w:rsidRPr="00AE3492" w:rsidRDefault="00CE1061" w:rsidP="00973F16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863AF" w:rsidRDefault="00CE1061" w:rsidP="00973F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CE1061" w:rsidRPr="005863AF" w:rsidRDefault="00CE1061" w:rsidP="00973F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CE1061" w:rsidRPr="005C5A0E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схему, таблицу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863AF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 xml:space="preserve"> научатся решать задачи на деление по содержанию и на равные части.</w:t>
            </w:r>
          </w:p>
          <w:p w:rsidR="00CE1061" w:rsidRPr="005863AF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 xml:space="preserve"> отработают умения решать задачи и примеры на сложение и умножение, применять знания и способы действий в изменённых условиях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863AF" w:rsidRDefault="00CE1061" w:rsidP="00973F16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5863AF">
              <w:rPr>
                <w:rFonts w:ascii="Times New Roman" w:hAnsi="Times New Roman"/>
                <w:sz w:val="18"/>
                <w:szCs w:val="18"/>
              </w:rPr>
              <w:t>контролиро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5863AF">
              <w:rPr>
                <w:rFonts w:ascii="Times New Roman" w:hAnsi="Times New Roman"/>
                <w:sz w:val="18"/>
                <w:szCs w:val="18"/>
              </w:rPr>
              <w:t xml:space="preserve"> свою деятельность по ходу или результатам выполнения задания; </w:t>
            </w:r>
            <w:r w:rsidRPr="005863AF">
              <w:rPr>
                <w:rFonts w:ascii="Times New Roman" w:hAnsi="Times New Roman"/>
                <w:color w:val="000000"/>
                <w:sz w:val="18"/>
                <w:szCs w:val="18"/>
              </w:rPr>
              <w:t>предвидеть возможности получения конкретного результата при решении задачи.</w:t>
            </w:r>
          </w:p>
          <w:p w:rsidR="00CE1061" w:rsidRPr="005863AF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владеть общими приёмами решения задач (заданий на основе рисунков и схем, выполненных самостоятельно), использовать таблицы, проверять по таблице.</w:t>
            </w:r>
          </w:p>
          <w:p w:rsidR="00CE1061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5863AF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5863AF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-ные 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на уроке понятия; обращаться за помощью, формулировать свои затруднения</w:t>
            </w:r>
          </w:p>
          <w:p w:rsidR="000569B5" w:rsidRDefault="000569B5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69B5" w:rsidRDefault="000569B5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69B5" w:rsidRDefault="000569B5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69B5" w:rsidRDefault="000569B5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69B5" w:rsidRDefault="000569B5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69B5" w:rsidRPr="005863AF" w:rsidRDefault="000569B5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863AF" w:rsidRDefault="00CE1061" w:rsidP="00973F1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F16" w:rsidRPr="00973F16" w:rsidRDefault="00973F16" w:rsidP="00973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</w:t>
            </w:r>
            <w:r w:rsidRPr="003E2C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деление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предметов, </w:t>
            </w:r>
            <w:proofErr w:type="gramStart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</w:t>
            </w:r>
            <w:proofErr w:type="gramEnd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рисунков, схематических чертежей. 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деление.</w:t>
            </w:r>
            <w:r w:rsidRPr="00D37A5B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                   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стоимость предметов в пределах 100 р.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выражений со скобками и без 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творческого и поискового характера,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менять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способы действий в изменённых условиях</w:t>
            </w:r>
          </w:p>
          <w:p w:rsidR="00CE1061" w:rsidRPr="008F7438" w:rsidRDefault="00CE1061" w:rsidP="00973F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с.61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№5,№6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100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(14)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002327">
            <w:pPr>
              <w:pStyle w:val="ParagraphStyle"/>
              <w:jc w:val="both"/>
              <w:rPr>
                <w:rFonts w:ascii="Times New Roman" w:hAnsi="Times New Roman"/>
                <w:bCs/>
              </w:rPr>
            </w:pP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Названия компонентов и результата деления</w:t>
            </w:r>
            <w:r w:rsidRPr="00C73474">
              <w:rPr>
                <w:rFonts w:ascii="Times New Roman" w:hAnsi="Times New Roman"/>
                <w:bCs/>
              </w:rPr>
              <w:t>.</w:t>
            </w:r>
          </w:p>
          <w:p w:rsidR="00CE1061" w:rsidRDefault="00CE1061" w:rsidP="00002327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62</w:t>
            </w:r>
          </w:p>
          <w:p w:rsidR="00CE1061" w:rsidRPr="00AE3492" w:rsidRDefault="00CE1061" w:rsidP="00002327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с.58-59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863A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 xml:space="preserve">Деление чисел, </w:t>
            </w:r>
            <w:proofErr w:type="gramStart"/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вующих терминов.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863A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863AF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5863AF">
              <w:rPr>
                <w:rFonts w:ascii="Times New Roman" w:hAnsi="Times New Roman"/>
                <w:sz w:val="18"/>
                <w:szCs w:val="18"/>
              </w:rPr>
              <w:t xml:space="preserve"> с названиями ком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нентов 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и результа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тов действия деления.</w:t>
            </w:r>
          </w:p>
          <w:p w:rsidR="00CE1061" w:rsidRPr="005863A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Умения: 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научатся использовать связь</w:t>
            </w:r>
          </w:p>
          <w:p w:rsidR="00CE1061" w:rsidRPr="005863A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sz w:val="18"/>
                <w:szCs w:val="18"/>
              </w:rPr>
              <w:t>между компонентами и результатом деления.</w:t>
            </w:r>
          </w:p>
          <w:p w:rsidR="00CE1061" w:rsidRPr="005863A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 xml:space="preserve"> должны уметь решать и сравнивать задачи; отработают навыки устного и письменного счёта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863A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5863A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осуществ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 xml:space="preserve">лять </w:t>
            </w:r>
            <w:proofErr w:type="gramStart"/>
            <w:r w:rsidRPr="005863AF">
              <w:rPr>
                <w:rFonts w:ascii="Times New Roman" w:hAnsi="Times New Roman"/>
                <w:sz w:val="18"/>
                <w:szCs w:val="18"/>
              </w:rPr>
              <w:t>итоговый</w:t>
            </w:r>
            <w:proofErr w:type="gramEnd"/>
            <w:r w:rsidRPr="005863AF">
              <w:rPr>
                <w:rFonts w:ascii="Times New Roman" w:hAnsi="Times New Roman"/>
                <w:sz w:val="18"/>
                <w:szCs w:val="18"/>
              </w:rPr>
              <w:t xml:space="preserve"> и пошаговый конт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-роль 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по результату; адекватно использовать речь для планирова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ния и регуляции своей деятельности.</w:t>
            </w:r>
          </w:p>
          <w:p w:rsidR="00CE1061" w:rsidRPr="005863A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5863A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5863AF">
              <w:rPr>
                <w:rFonts w:ascii="Times New Roman" w:hAnsi="Times New Roman"/>
                <w:sz w:val="18"/>
                <w:szCs w:val="18"/>
              </w:rPr>
              <w:t>формули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gramEnd"/>
            <w:r w:rsidRPr="005863AF">
              <w:rPr>
                <w:rFonts w:ascii="Times New Roman" w:hAnsi="Times New Roman"/>
                <w:sz w:val="18"/>
                <w:szCs w:val="18"/>
              </w:rPr>
              <w:t xml:space="preserve"> правило на основе выделе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ния существенных признаков; выполнять действия по заданному алгоритму, моделировать.</w:t>
            </w:r>
          </w:p>
          <w:p w:rsidR="00CE1061" w:rsidRPr="005863A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863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863AF">
              <w:rPr>
                <w:rFonts w:ascii="Times New Roman" w:hAnsi="Times New Roman"/>
                <w:sz w:val="18"/>
                <w:szCs w:val="18"/>
              </w:rPr>
              <w:t>прогно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>зировать</w:t>
            </w:r>
            <w:proofErr w:type="gramEnd"/>
            <w:r w:rsidRPr="005863AF">
              <w:rPr>
                <w:rFonts w:ascii="Times New Roman" w:hAnsi="Times New Roman"/>
                <w:sz w:val="18"/>
                <w:szCs w:val="18"/>
              </w:rPr>
              <w:t xml:space="preserve"> возникновение конфлик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 xml:space="preserve">тов при наличии разных точек зрения; </w:t>
            </w:r>
            <w:r w:rsidRPr="005863AF">
              <w:rPr>
                <w:rFonts w:ascii="Times New Roman" w:hAnsi="Times New Roman"/>
                <w:color w:val="000000"/>
                <w:sz w:val="18"/>
                <w:szCs w:val="18"/>
              </w:rPr>
              <w:t>проявлять активность во взаимодействии</w:t>
            </w:r>
            <w:r w:rsidRPr="005863AF">
              <w:rPr>
                <w:rFonts w:ascii="Times New Roman" w:hAnsi="Times New Roman"/>
                <w:sz w:val="18"/>
                <w:szCs w:val="18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863A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sz w:val="18"/>
                <w:szCs w:val="18"/>
              </w:rPr>
              <w:t>Имеют мотивацию учебной деятельности, установку на здоровый образ</w:t>
            </w:r>
          </w:p>
          <w:p w:rsidR="00CE1061" w:rsidRPr="005863AF" w:rsidRDefault="00CE1061" w:rsidP="00002327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63AF">
              <w:rPr>
                <w:rFonts w:ascii="Times New Roman" w:hAnsi="Times New Roman"/>
                <w:sz w:val="18"/>
                <w:szCs w:val="18"/>
              </w:rPr>
              <w:t xml:space="preserve">жизни; принимают </w:t>
            </w:r>
            <w:r w:rsidRPr="005863AF">
              <w:rPr>
                <w:rFonts w:ascii="Times New Roman" w:hAnsi="Times New Roman"/>
                <w:color w:val="000000"/>
                <w:sz w:val="18"/>
                <w:szCs w:val="18"/>
              </w:rPr>
              <w:t>образ «хорошего ученика»; проявляют самостоятельность и личную ответственность за свои поступки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863AF" w:rsidRDefault="00002327" w:rsidP="0000232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</w:t>
            </w:r>
            <w:r w:rsidRPr="003E2C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деление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предметов, </w:t>
            </w:r>
            <w:proofErr w:type="gramStart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</w:t>
            </w:r>
            <w:proofErr w:type="gramEnd"/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рисунков, схематических чертежей. </w:t>
            </w:r>
            <w:r w:rsidRPr="003E2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3E2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деление.</w:t>
            </w:r>
            <w:r w:rsidRPr="00E25B37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                     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математическую терминологию при записи и выполнении арифметического действия</w:t>
            </w:r>
            <w:r w:rsidRPr="000023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деление.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уравнения 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12 + х=12, 25-х:=20, х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= 8, под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бирая значение неизвестного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Выполнять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творческого и поискового характера,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</w:t>
            </w:r>
            <w:r w:rsidRPr="00973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менять</w:t>
            </w:r>
            <w:r w:rsidRPr="0097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способы действий в изменённых условиях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С.62 №5,№8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(15)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002327">
            <w:pPr>
              <w:pStyle w:val="ParagraphStyl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пройденного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Что узнали. </w:t>
            </w:r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Чему </w:t>
            </w:r>
            <w:proofErr w:type="gramStart"/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>научи-лись</w:t>
            </w:r>
            <w:proofErr w:type="gramEnd"/>
            <w:r w:rsidRPr="000C7CBB">
              <w:rPr>
                <w:rFonts w:ascii="Times New Roman" w:eastAsia="Calibri" w:hAnsi="Times New Roman"/>
                <w:sz w:val="20"/>
                <w:szCs w:val="20"/>
              </w:rPr>
              <w:t>».</w:t>
            </w:r>
          </w:p>
          <w:p w:rsidR="00CE1061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«Странички для </w:t>
            </w:r>
            <w:proofErr w:type="gramStart"/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>любозна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>тельных</w:t>
            </w:r>
            <w:proofErr w:type="gramEnd"/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>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Задания </w:t>
            </w:r>
            <w:r w:rsidRPr="000C7CB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6A7D1D">
              <w:rPr>
                <w:rFonts w:ascii="Times New Roman" w:hAnsi="Times New Roman"/>
                <w:bCs/>
                <w:sz w:val="20"/>
                <w:szCs w:val="20"/>
              </w:rPr>
              <w:t>творческого и поискового характера.</w:t>
            </w:r>
          </w:p>
          <w:p w:rsidR="00CE1061" w:rsidRDefault="00CE1061" w:rsidP="00002327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CE1061" w:rsidRPr="00AE3492" w:rsidRDefault="00CE1061" w:rsidP="00002327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63-71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 xml:space="preserve">Деление чисел, </w:t>
            </w:r>
            <w:proofErr w:type="gramStart"/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вующих терминов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A7A4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7A4F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 xml:space="preserve"> научатся решать простые </w:t>
            </w:r>
            <w:proofErr w:type="gramStart"/>
            <w:r w:rsidRPr="009A7A4F">
              <w:rPr>
                <w:rFonts w:ascii="Times New Roman" w:hAnsi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чи</w:t>
            </w:r>
            <w:proofErr w:type="gramEnd"/>
            <w:r w:rsidRPr="009A7A4F">
              <w:rPr>
                <w:rFonts w:ascii="Times New Roman" w:hAnsi="Times New Roman"/>
                <w:sz w:val="18"/>
                <w:szCs w:val="18"/>
              </w:rPr>
              <w:t xml:space="preserve"> на умножение и деление на равные части и по содержа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нию, правильно определять нужное действие в задаче и доказывать своё решение, выполнять задания творческого и поискового характера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A7A4F" w:rsidRDefault="00CE1061" w:rsidP="00002327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9A7A4F">
              <w:rPr>
                <w:rFonts w:ascii="Times New Roman" w:hAnsi="Times New Roman"/>
                <w:sz w:val="18"/>
                <w:szCs w:val="18"/>
              </w:rPr>
              <w:t>преобразовы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9A7A4F">
              <w:rPr>
                <w:rFonts w:ascii="Times New Roman" w:hAnsi="Times New Roman"/>
                <w:sz w:val="18"/>
                <w:szCs w:val="18"/>
              </w:rPr>
              <w:t xml:space="preserve"> практическую задачу в позна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 xml:space="preserve">вательную;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соотносить способ действия  </w:t>
            </w:r>
            <w:r w:rsidRPr="009A7A4F">
              <w:rPr>
                <w:rFonts w:ascii="Times New Roman" w:hAnsi="Times New Roman"/>
                <w:color w:val="000000"/>
                <w:sz w:val="18"/>
                <w:szCs w:val="18"/>
              </w:rPr>
              <w:t>и его результат с задан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color w:val="000000"/>
                <w:sz w:val="18"/>
                <w:szCs w:val="18"/>
              </w:rPr>
              <w:t>ным эталоном с целью обнаруже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color w:val="000000"/>
                <w:sz w:val="18"/>
                <w:szCs w:val="18"/>
              </w:rPr>
              <w:t>ния отклонений и отличий от эта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color w:val="000000"/>
                <w:sz w:val="18"/>
                <w:szCs w:val="18"/>
              </w:rPr>
              <w:t>лона; активизировать свои</w:t>
            </w:r>
            <w:r w:rsidRPr="009A7A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A7A4F">
              <w:rPr>
                <w:rFonts w:ascii="Times New Roman" w:hAnsi="Times New Roman"/>
                <w:color w:val="000000"/>
                <w:sz w:val="18"/>
                <w:szCs w:val="18"/>
              </w:rPr>
              <w:t>силы и энергию к волевому усилию в ситуации мотивационного конфликта.</w:t>
            </w:r>
          </w:p>
          <w:p w:rsidR="00CE1061" w:rsidRPr="009A7A4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A7A4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 xml:space="preserve">владеть общими приёмами решения задач (выполнять задания с </w:t>
            </w:r>
            <w:proofErr w:type="gramStart"/>
            <w:r w:rsidRPr="009A7A4F">
              <w:rPr>
                <w:rFonts w:ascii="Times New Roman" w:hAnsi="Times New Roman"/>
                <w:sz w:val="18"/>
                <w:szCs w:val="18"/>
              </w:rPr>
              <w:t>использо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ванием</w:t>
            </w:r>
            <w:proofErr w:type="gramEnd"/>
            <w:r w:rsidRPr="009A7A4F">
              <w:rPr>
                <w:rFonts w:ascii="Times New Roman" w:hAnsi="Times New Roman"/>
                <w:sz w:val="18"/>
                <w:szCs w:val="18"/>
              </w:rPr>
              <w:t xml:space="preserve"> материальных объектов, выполнять задания на основе рисунков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и схем, выполненных самостоятельно); строить логичес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кую цепь рассуждений.</w:t>
            </w:r>
          </w:p>
          <w:p w:rsidR="00CE1061" w:rsidRPr="009A7A4F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A7A4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A7A4F">
              <w:rPr>
                <w:rFonts w:ascii="Times New Roman" w:hAnsi="Times New Roman"/>
                <w:color w:val="000000"/>
                <w:sz w:val="18"/>
                <w:szCs w:val="18"/>
              </w:rPr>
              <w:t>прояв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569B5">
              <w:rPr>
                <w:rFonts w:ascii="Times New Roman" w:hAnsi="Times New Roman"/>
                <w:color w:val="000000"/>
                <w:sz w:val="16"/>
                <w:szCs w:val="16"/>
              </w:rPr>
              <w:t>лять</w:t>
            </w:r>
            <w:proofErr w:type="gramEnd"/>
            <w:r w:rsidRPr="000569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активность во взаимодействии 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для решения коммуникативных и познавательных задач; задавать вопросы, необходимые для организации собственной деятель-ности и сотрудничества с партнёром</w:t>
            </w:r>
            <w:r w:rsidR="00337CF6" w:rsidRPr="000569B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A7A4F" w:rsidRDefault="00CE1061" w:rsidP="00002327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7A4F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337CF6" w:rsidRDefault="00002327" w:rsidP="000023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действие</w:t>
            </w:r>
            <w:r w:rsidRPr="0000232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умножение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пред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метов, </w:t>
            </w:r>
            <w:proofErr w:type="gramStart"/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схематичес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ких</w:t>
            </w:r>
            <w:proofErr w:type="gramEnd"/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рисунков, схематических чертежей. 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Заменять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сумму одинаковых слагаемых произведением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изведение — </w:t>
            </w:r>
            <w:proofErr w:type="gramStart"/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мой</w:t>
            </w:r>
            <w:proofErr w:type="gramEnd"/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одинаковых слагаемых (если возможно).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Умножать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и 0 на число.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Использовать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переместительное свойство умножения при вы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числениях.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математическую терминологию при записи и </w:t>
            </w:r>
            <w:proofErr w:type="gramStart"/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нении</w:t>
            </w:r>
            <w:proofErr w:type="gramEnd"/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арифметического действия</w:t>
            </w:r>
            <w:r w:rsidRPr="0000232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умножение. 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предметов, </w:t>
            </w:r>
            <w:proofErr w:type="gramStart"/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</w:t>
            </w:r>
            <w:proofErr w:type="gramEnd"/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рисунков, схематических 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чертежей и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Моделировать</w:t>
            </w:r>
            <w:r w:rsidRPr="000569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действие</w:t>
            </w:r>
            <w:r w:rsidRPr="000569B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деление</w:t>
            </w:r>
            <w:r w:rsidRPr="000569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="000569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Решать</w:t>
            </w:r>
            <w:r w:rsidRPr="000569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текстовые задачи на деление.                                               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Выполнять</w:t>
            </w:r>
            <w:r w:rsidRPr="000569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задания творческого и поискового характера,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</w:t>
            </w:r>
            <w:r w:rsidRPr="000569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менять</w:t>
            </w:r>
            <w:r w:rsidRPr="000569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знания и способы действий в изменённых условиях.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Уч.с.67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№19,№23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102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(16)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E3492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7A4F">
              <w:rPr>
                <w:rFonts w:ascii="Times New Roman" w:hAnsi="Times New Roman"/>
                <w:b/>
                <w:sz w:val="20"/>
                <w:szCs w:val="20"/>
              </w:rPr>
              <w:t>Контрольная работа  №</w:t>
            </w:r>
            <w:r w:rsidRPr="009A7A4F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9A7A4F">
              <w:rPr>
                <w:rFonts w:ascii="Times New Roman" w:hAnsi="Times New Roman"/>
                <w:i/>
                <w:sz w:val="20"/>
                <w:szCs w:val="20"/>
              </w:rPr>
              <w:t xml:space="preserve">  по теме «Умножение и деление</w:t>
            </w:r>
            <w:r w:rsidRPr="009A7A4F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7653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6536B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и деление чисел, </w:t>
            </w:r>
            <w:proofErr w:type="gramStart"/>
            <w:r w:rsidRPr="0076536B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6536B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76536B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6536B">
              <w:rPr>
                <w:rFonts w:ascii="Times New Roman" w:hAnsi="Times New Roman"/>
                <w:bCs/>
                <w:sz w:val="20"/>
                <w:szCs w:val="20"/>
              </w:rPr>
              <w:t>вующих терминов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A7A4F" w:rsidRDefault="00CE1061" w:rsidP="00CE60EE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A7A4F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 xml:space="preserve"> проверят умения выполнять умножение и деление в изученных случаях, решать задачи на умножение, </w:t>
            </w:r>
            <w:proofErr w:type="gramStart"/>
            <w:r w:rsidRPr="009A7A4F">
              <w:rPr>
                <w:rFonts w:ascii="Times New Roman" w:hAnsi="Times New Roman"/>
                <w:sz w:val="18"/>
                <w:szCs w:val="18"/>
              </w:rPr>
              <w:t>сравни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9A7A4F">
              <w:rPr>
                <w:rFonts w:ascii="Times New Roman" w:hAnsi="Times New Roman"/>
                <w:sz w:val="18"/>
                <w:szCs w:val="18"/>
              </w:rPr>
              <w:t xml:space="preserve"> выражения, именованные числа, вычислять периметр прямоугольника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A7A4F" w:rsidRDefault="00CE1061" w:rsidP="00CE60EE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 xml:space="preserve"> понимать учебную задачу данного урока и стремиться её выполнить; </w:t>
            </w:r>
            <w:proofErr w:type="gramStart"/>
            <w:r w:rsidRPr="009A7A4F">
              <w:rPr>
                <w:rFonts w:ascii="Times New Roman" w:hAnsi="Times New Roman"/>
                <w:sz w:val="18"/>
                <w:szCs w:val="18"/>
              </w:rPr>
              <w:t>оцени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9A7A4F">
              <w:rPr>
                <w:rFonts w:ascii="Times New Roman" w:hAnsi="Times New Roman"/>
                <w:sz w:val="18"/>
                <w:szCs w:val="18"/>
              </w:rPr>
              <w:t xml:space="preserve"> правильность (неправиль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ность) предложенных ответов; формировать адекватную само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оценку в соответствии с 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ностью выполнения заданий.</w:t>
            </w:r>
          </w:p>
          <w:p w:rsidR="00CE1061" w:rsidRPr="009A7A4F" w:rsidRDefault="00CE1061" w:rsidP="00CE60EE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 xml:space="preserve">выполнять задания учебника; </w:t>
            </w:r>
            <w:r w:rsidRPr="009A7A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использовать 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общие приёмы решения задач.</w:t>
            </w:r>
          </w:p>
          <w:p w:rsidR="00CE1061" w:rsidRPr="009A7A4F" w:rsidRDefault="00CE1061" w:rsidP="00CE60EE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7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7A4F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A7A4F" w:rsidRDefault="00CE1061" w:rsidP="00CE60EE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9A7A4F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школе; принимают образ «хорошего ученика»</w:t>
            </w:r>
            <w:r w:rsidR="000023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F7438" w:rsidRDefault="00002327" w:rsidP="00E0523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Заменять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сумму одинаковых слагаемых произведением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изведение — </w:t>
            </w:r>
            <w:proofErr w:type="gramStart"/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мой</w:t>
            </w:r>
            <w:proofErr w:type="gramEnd"/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одинаковых слагаемых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Моделировать</w:t>
            </w:r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предметов, схематических </w:t>
            </w:r>
            <w:proofErr w:type="gramStart"/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  <w:proofErr w:type="gramEnd"/>
            <w:r w:rsidRPr="00002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схематических 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чертежей и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действие</w:t>
            </w:r>
            <w:r w:rsidRPr="0000232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деление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0023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0023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деление.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E05238" w:rsidRPr="00E677E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="00E05238" w:rsidRPr="00E677E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E05238" w:rsidRPr="00E677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="00E05238" w:rsidRPr="00E677E2">
              <w:rPr>
                <w:rFonts w:ascii="Times New Roman" w:hAnsi="Times New Roman" w:cs="Times New Roman"/>
                <w:sz w:val="20"/>
                <w:szCs w:val="20"/>
              </w:rPr>
              <w:t>свою работу.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С.69 №35,№41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E05238" w:rsidRDefault="00CE1061" w:rsidP="00CE60EE">
            <w:pPr>
              <w:pStyle w:val="ParagraphStyle"/>
              <w:spacing w:line="264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E05238">
              <w:rPr>
                <w:rFonts w:ascii="Times New Roman" w:eastAsia="Calibri" w:hAnsi="Times New Roman"/>
                <w:sz w:val="18"/>
                <w:szCs w:val="18"/>
              </w:rPr>
              <w:t xml:space="preserve">Работа над ошибками. </w:t>
            </w:r>
            <w:r w:rsidRPr="00E0523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Взаимная проверка знаний: </w:t>
            </w:r>
            <w:r w:rsidRPr="00E05238"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Pr="00E05238">
              <w:rPr>
                <w:rFonts w:ascii="Times New Roman" w:eastAsia="Calibri" w:hAnsi="Times New Roman"/>
                <w:i/>
                <w:sz w:val="18"/>
                <w:szCs w:val="18"/>
              </w:rPr>
              <w:t>Помогаем друг другу сделать шаг к успеху</w:t>
            </w:r>
            <w:r w:rsidRPr="00E05238"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:rsidR="00CE1061" w:rsidRPr="00E05238" w:rsidRDefault="00CE1061" w:rsidP="00CE60E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05238">
              <w:rPr>
                <w:rFonts w:ascii="Times New Roman" w:hAnsi="Times New Roman"/>
                <w:i/>
                <w:sz w:val="18"/>
                <w:szCs w:val="18"/>
              </w:rPr>
              <w:t xml:space="preserve">Учебник: </w:t>
            </w:r>
          </w:p>
          <w:p w:rsidR="00CE1061" w:rsidRPr="00AE3492" w:rsidRDefault="00CE1061" w:rsidP="00CE60EE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05238">
              <w:rPr>
                <w:rFonts w:ascii="Times New Roman" w:hAnsi="Times New Roman"/>
                <w:i/>
                <w:sz w:val="18"/>
                <w:szCs w:val="18"/>
              </w:rPr>
              <w:t>с.63-71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E05238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 xml:space="preserve">Деление чисел, </w:t>
            </w:r>
            <w:proofErr w:type="gramStart"/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63AF">
              <w:rPr>
                <w:rFonts w:ascii="Times New Roman" w:hAnsi="Times New Roman"/>
                <w:bCs/>
                <w:sz w:val="20"/>
                <w:szCs w:val="20"/>
              </w:rPr>
              <w:t>вующих терминов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337CF6" w:rsidRDefault="00CE1061" w:rsidP="00E052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F6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337CF6">
              <w:rPr>
                <w:rFonts w:ascii="Times New Roman" w:hAnsi="Times New Roman"/>
                <w:sz w:val="18"/>
                <w:szCs w:val="18"/>
              </w:rPr>
              <w:t xml:space="preserve"> научатся анализировать, класс-сифицировать и </w:t>
            </w:r>
            <w:proofErr w:type="gramStart"/>
            <w:r w:rsidRPr="00337CF6">
              <w:rPr>
                <w:rFonts w:ascii="Times New Roman" w:hAnsi="Times New Roman"/>
                <w:sz w:val="18"/>
                <w:szCs w:val="18"/>
              </w:rPr>
              <w:t>исп-равлять</w:t>
            </w:r>
            <w:proofErr w:type="gramEnd"/>
            <w:r w:rsidRPr="00337CF6">
              <w:rPr>
                <w:rFonts w:ascii="Times New Roman" w:hAnsi="Times New Roman"/>
                <w:sz w:val="18"/>
                <w:szCs w:val="18"/>
              </w:rPr>
              <w:t xml:space="preserve"> ошибки, про-являть личностную заинтересованность в приобретении и расширении знаний и способов действий.</w:t>
            </w:r>
          </w:p>
          <w:p w:rsidR="00CE1061" w:rsidRPr="009A1237" w:rsidRDefault="00CE1061" w:rsidP="00E052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F6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337C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69B5">
              <w:rPr>
                <w:rFonts w:ascii="Times New Roman" w:hAnsi="Times New Roman"/>
                <w:sz w:val="16"/>
                <w:szCs w:val="16"/>
              </w:rPr>
              <w:t>должны уметь решать текстовые и геометрические задачи</w:t>
            </w:r>
            <w:r w:rsidR="00E05238" w:rsidRPr="000569B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A1237" w:rsidRDefault="00CE1061" w:rsidP="00E052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ставить новые учебные задачи в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честве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с учителем.</w:t>
            </w:r>
          </w:p>
          <w:p w:rsidR="00CE1061" w:rsidRPr="009A1237" w:rsidRDefault="00CE1061" w:rsidP="00E052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зовать</w:t>
            </w:r>
            <w:proofErr w:type="gramEnd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общие приёмы решения задач; устанавливать причинно-следственные связи.</w:t>
            </w:r>
          </w:p>
          <w:p w:rsidR="00CE1061" w:rsidRPr="009A1237" w:rsidRDefault="00CE1061" w:rsidP="00E052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105315" w:rsidRDefault="00CE1061" w:rsidP="00E05238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767E5">
              <w:rPr>
                <w:rFonts w:ascii="Times New Roman" w:hAnsi="Times New Roman"/>
                <w:color w:val="000000"/>
                <w:sz w:val="20"/>
                <w:szCs w:val="20"/>
              </w:rPr>
              <w:t>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F7438" w:rsidRDefault="00E05238" w:rsidP="00E0523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6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837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proofErr w:type="gramStart"/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аботать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паре: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оценивать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высказывания това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рища,</w:t>
            </w:r>
            <w:r w:rsidRPr="009117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обосновывать</w:t>
            </w:r>
            <w:r w:rsidRPr="00911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ответ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с.70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№49,№51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(18)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E3492" w:rsidRDefault="00CE1061" w:rsidP="00337CF6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E60EE">
              <w:rPr>
                <w:rFonts w:ascii="Times New Roman" w:hAnsi="Times New Roman"/>
                <w:sz w:val="20"/>
                <w:szCs w:val="20"/>
              </w:rPr>
              <w:t>Связь между компонентами и результатом умножения</w:t>
            </w:r>
            <w:r w:rsidR="00337CF6">
              <w:rPr>
                <w:rFonts w:ascii="Times New Roman" w:hAnsi="Times New Roman"/>
                <w:sz w:val="20"/>
                <w:szCs w:val="20"/>
              </w:rPr>
              <w:t>.</w:t>
            </w:r>
            <w:r w:rsidRPr="00E37BD9">
              <w:rPr>
                <w:rFonts w:ascii="Times New Roman" w:hAnsi="Times New Roman"/>
              </w:rPr>
              <w:t xml:space="preserve"> 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E60EE" w:rsidRDefault="00CE1061" w:rsidP="00337C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и деление чисел, </w:t>
            </w:r>
            <w:proofErr w:type="gramStart"/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вующих терминов.</w:t>
            </w:r>
          </w:p>
          <w:p w:rsidR="00CE1061" w:rsidRPr="005C5A0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E60E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 xml:space="preserve"> научатся использовать связь между компонентами и результатом </w:t>
            </w:r>
            <w:proofErr w:type="gramStart"/>
            <w:r w:rsidRPr="00CE60EE">
              <w:rPr>
                <w:rFonts w:ascii="Times New Roman" w:hAnsi="Times New Roman"/>
                <w:sz w:val="18"/>
                <w:szCs w:val="18"/>
              </w:rPr>
              <w:t>умно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gramEnd"/>
            <w:r w:rsidRPr="00CE60EE">
              <w:rPr>
                <w:rFonts w:ascii="Times New Roman" w:hAnsi="Times New Roman"/>
                <w:sz w:val="18"/>
                <w:szCs w:val="18"/>
              </w:rPr>
              <w:t>, решать при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>меры и задачи на основе этой связи, выполнять задания на развитие творческого мышления.</w:t>
            </w:r>
          </w:p>
          <w:p w:rsidR="00CE1061" w:rsidRPr="00CE60E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 xml:space="preserve"> отработают вычислительные навыки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E60E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CE60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>выбирать действия в соответствии с поставленной задачей и условиями её реализации; различать способ и результат действия.</w:t>
            </w:r>
          </w:p>
          <w:p w:rsidR="00CE1061" w:rsidRPr="00CE60E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>формули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>ровать правило на основе выде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 xml:space="preserve">ления существенных признаков; строить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объяснение в устной форме 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>по предложенному плану.</w:t>
            </w:r>
          </w:p>
          <w:p w:rsidR="00CE1061" w:rsidRPr="00CE60E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CE60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CE60EE">
              <w:rPr>
                <w:rFonts w:ascii="Times New Roman" w:hAnsi="Times New Roman"/>
                <w:sz w:val="18"/>
                <w:szCs w:val="18"/>
              </w:rPr>
              <w:t>сотруд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>ничать</w:t>
            </w:r>
            <w:proofErr w:type="gramEnd"/>
            <w:r w:rsidRPr="00CE60EE">
              <w:rPr>
                <w:rFonts w:ascii="Times New Roman" w:hAnsi="Times New Roman"/>
                <w:sz w:val="18"/>
                <w:szCs w:val="18"/>
              </w:rPr>
              <w:t xml:space="preserve"> с соседом по парте; коор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>динировать и принимать различ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>ные позиции во взаимодействии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E60E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6E258E" w:rsidRDefault="006E258E" w:rsidP="00337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Использовать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жения для выполнения деления</w:t>
            </w: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Находить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различные способы решения одной и той же задачи.                                                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уравнения 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вида:                       12 + х=12, 25-х:=20, х-2 = 8, под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бирая значение неизвестного.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Уч.с.72 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№4,№6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105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(19)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337CF6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 xml:space="preserve">Приём </w:t>
            </w:r>
            <w:proofErr w:type="gramStart"/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деле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proofErr w:type="gramEnd"/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, основан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ный на связи между компо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нентами и результатом умножения.</w:t>
            </w:r>
          </w:p>
          <w:p w:rsidR="00CE1061" w:rsidRPr="00AE3492" w:rsidRDefault="00CE1061" w:rsidP="00337CF6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E60EE" w:rsidRDefault="00CE1061" w:rsidP="00337C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и деление чисел, </w:t>
            </w:r>
            <w:proofErr w:type="gramStart"/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вующих терминов.</w:t>
            </w:r>
          </w:p>
          <w:p w:rsidR="00CE1061" w:rsidRPr="005C5A0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E60E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 xml:space="preserve"> научатся находить частное по произведению, составлять и решать задачи, обратные заданной, сравнивать выражения, выполнять задания поискового характера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E60E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337CF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CE60E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E60EE">
              <w:rPr>
                <w:rFonts w:ascii="Times New Roman" w:hAnsi="Times New Roman"/>
                <w:color w:val="000000"/>
                <w:sz w:val="18"/>
                <w:szCs w:val="18"/>
              </w:rPr>
              <w:t>устанавли</w:t>
            </w:r>
            <w:r w:rsidR="00337CF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E60EE">
              <w:rPr>
                <w:rFonts w:ascii="Times New Roman" w:hAnsi="Times New Roman"/>
                <w:color w:val="000000"/>
                <w:sz w:val="18"/>
                <w:szCs w:val="18"/>
              </w:rPr>
              <w:t>вать</w:t>
            </w:r>
            <w:proofErr w:type="gramEnd"/>
            <w:r w:rsidRPr="00CE60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соответствие полученного результата поставленной цели; 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>применять установленные правила в планировании способа решения.</w:t>
            </w:r>
          </w:p>
          <w:p w:rsidR="00CE1061" w:rsidRPr="0066738D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337CF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66738D">
              <w:rPr>
                <w:rFonts w:ascii="Times New Roman" w:hAnsi="Times New Roman"/>
                <w:sz w:val="16"/>
                <w:szCs w:val="16"/>
              </w:rPr>
              <w:t>устанав</w:t>
            </w:r>
            <w:r w:rsidR="00337CF6" w:rsidRPr="0066738D">
              <w:rPr>
                <w:rFonts w:ascii="Times New Roman" w:hAnsi="Times New Roman"/>
                <w:sz w:val="16"/>
                <w:szCs w:val="16"/>
              </w:rPr>
              <w:t>-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ливать</w:t>
            </w:r>
            <w:proofErr w:type="gramEnd"/>
            <w:r w:rsidRPr="0066738D">
              <w:rPr>
                <w:rFonts w:ascii="Times New Roman" w:hAnsi="Times New Roman"/>
                <w:sz w:val="16"/>
                <w:szCs w:val="16"/>
              </w:rPr>
              <w:t xml:space="preserve">  причинно-следственные связи; владеть общими приёмами реше</w:t>
            </w:r>
            <w:r w:rsidR="0066738D">
              <w:rPr>
                <w:rFonts w:ascii="Times New Roman" w:hAnsi="Times New Roman"/>
                <w:sz w:val="16"/>
                <w:szCs w:val="16"/>
              </w:rPr>
              <w:t xml:space="preserve">ния задач (выполнять задания 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на основе использования свойств арифметических действий).</w:t>
            </w:r>
          </w:p>
          <w:p w:rsidR="00CE1061" w:rsidRPr="00CE60EE" w:rsidRDefault="00CE1061" w:rsidP="00337CF6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337CF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E60E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CE6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6738D">
              <w:rPr>
                <w:rFonts w:ascii="Times New Roman" w:hAnsi="Times New Roman"/>
                <w:sz w:val="16"/>
                <w:szCs w:val="16"/>
              </w:rPr>
              <w:t>обра</w:t>
            </w:r>
            <w:r w:rsidR="00337CF6" w:rsidRPr="0066738D">
              <w:rPr>
                <w:rFonts w:ascii="Times New Roman" w:hAnsi="Times New Roman"/>
                <w:sz w:val="16"/>
                <w:szCs w:val="16"/>
              </w:rPr>
              <w:t>-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щаться</w:t>
            </w:r>
            <w:proofErr w:type="gramEnd"/>
            <w:r w:rsidRPr="0066738D">
              <w:rPr>
                <w:rFonts w:ascii="Times New Roman" w:hAnsi="Times New Roman"/>
                <w:sz w:val="16"/>
                <w:szCs w:val="16"/>
              </w:rPr>
              <w:t xml:space="preserve"> за помощью; формулировать свои затруднения</w:t>
            </w:r>
            <w:r w:rsidR="00337CF6" w:rsidRPr="006673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E60E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sz w:val="18"/>
                <w:szCs w:val="18"/>
              </w:rPr>
              <w:t>Осуществляют самооценку</w:t>
            </w:r>
          </w:p>
          <w:p w:rsidR="00CE1061" w:rsidRPr="00CE60E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sz w:val="18"/>
                <w:szCs w:val="18"/>
              </w:rPr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F7438" w:rsidRDefault="006E258E" w:rsidP="006E258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Использовать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жения для выполнения деления</w:t>
            </w: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="00337CF6" w:rsidRPr="006E258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</w:t>
            </w:r>
            <w:proofErr w:type="gramStart"/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Составлять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="00337CF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="00337CF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</w:t>
            </w:r>
            <w:r w:rsidR="00337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37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Уч.с.73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№4.№6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(20)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337CF6">
            <w:pPr>
              <w:pStyle w:val="ParagraphStyle"/>
              <w:jc w:val="both"/>
              <w:rPr>
                <w:rFonts w:ascii="Times New Roman" w:hAnsi="Times New Roman"/>
                <w:bCs/>
              </w:rPr>
            </w:pP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Приём умножения и деления на  число 10</w:t>
            </w:r>
            <w:r w:rsidRPr="00C978C3">
              <w:rPr>
                <w:rFonts w:ascii="Times New Roman" w:hAnsi="Times New Roman"/>
                <w:bCs/>
              </w:rPr>
              <w:t>.</w:t>
            </w:r>
          </w:p>
          <w:p w:rsidR="00CE1061" w:rsidRPr="00AE3492" w:rsidRDefault="00CE1061" w:rsidP="00337CF6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337CF6" w:rsidRDefault="00337CF6" w:rsidP="00337C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и деление чисел, </w:t>
            </w:r>
            <w:proofErr w:type="gramStart"/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E60EE">
              <w:rPr>
                <w:rFonts w:ascii="Times New Roman" w:hAnsi="Times New Roman"/>
                <w:bCs/>
                <w:sz w:val="20"/>
                <w:szCs w:val="20"/>
              </w:rPr>
              <w:t>вующих терминов.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2725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 xml:space="preserve"> научатся  применять приёмы умножения и деления на число 10.</w:t>
            </w:r>
          </w:p>
          <w:p w:rsidR="00CE1061" w:rsidRPr="0092725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 xml:space="preserve"> отработают способы вычисления периметра и квадрата; умения решать задачи</w:t>
            </w:r>
            <w:r w:rsidRPr="0092725E">
              <w:rPr>
                <w:rFonts w:ascii="Times New Roman" w:hAnsi="Times New Roman"/>
                <w:sz w:val="18"/>
                <w:szCs w:val="18"/>
              </w:rPr>
              <w:br/>
              <w:t xml:space="preserve">на умножение и </w:t>
            </w:r>
            <w:proofErr w:type="gramStart"/>
            <w:r w:rsidRPr="0092725E">
              <w:rPr>
                <w:rFonts w:ascii="Times New Roman" w:hAnsi="Times New Roman"/>
                <w:sz w:val="18"/>
                <w:szCs w:val="18"/>
              </w:rPr>
              <w:t>деле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gramEnd"/>
            <w:r w:rsidRPr="0092725E">
              <w:rPr>
                <w:rFonts w:ascii="Times New Roman" w:hAnsi="Times New Roman"/>
                <w:sz w:val="18"/>
                <w:szCs w:val="18"/>
              </w:rPr>
              <w:t>; навыки устного счёта; выполнят задания творческого и поискового характера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252B1" w:rsidRDefault="00CE1061" w:rsidP="00337CF6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2252B1">
              <w:rPr>
                <w:rFonts w:ascii="Times New Roman" w:hAnsi="Times New Roman"/>
                <w:sz w:val="16"/>
                <w:szCs w:val="16"/>
              </w:rPr>
              <w:t>преобразо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252B1">
              <w:rPr>
                <w:rFonts w:ascii="Times New Roman" w:hAnsi="Times New Roman"/>
                <w:sz w:val="16"/>
                <w:szCs w:val="16"/>
              </w:rPr>
              <w:t>вывать</w:t>
            </w:r>
            <w:proofErr w:type="gramEnd"/>
            <w:r w:rsidRPr="002252B1">
              <w:rPr>
                <w:rFonts w:ascii="Times New Roman" w:hAnsi="Times New Roman"/>
                <w:sz w:val="16"/>
                <w:szCs w:val="16"/>
              </w:rPr>
              <w:t xml:space="preserve"> практическую задачу в поз</w:t>
            </w:r>
            <w:r w:rsidR="002252B1">
              <w:rPr>
                <w:rFonts w:ascii="Times New Roman" w:hAnsi="Times New Roman"/>
                <w:sz w:val="16"/>
                <w:szCs w:val="16"/>
              </w:rPr>
              <w:t>-</w:t>
            </w:r>
            <w:r w:rsidRPr="002252B1">
              <w:rPr>
                <w:rFonts w:ascii="Times New Roman" w:hAnsi="Times New Roman"/>
                <w:sz w:val="16"/>
                <w:szCs w:val="16"/>
              </w:rPr>
              <w:t>навательную; выбирать действия в соответствии с поставленной задачей и условиями её реализации.</w:t>
            </w:r>
          </w:p>
          <w:p w:rsidR="00CE1061" w:rsidRPr="0092725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252B1">
              <w:rPr>
                <w:rFonts w:ascii="Times New Roman" w:hAnsi="Times New Roman"/>
                <w:sz w:val="16"/>
                <w:szCs w:val="16"/>
              </w:rPr>
              <w:t>владеть общими приёмами решения задач (выполнять задания с использованием материальных объектов).</w:t>
            </w:r>
          </w:p>
          <w:p w:rsidR="00CE1061" w:rsidRPr="0092725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252B1">
              <w:rPr>
                <w:rFonts w:ascii="Times New Roman" w:hAnsi="Times New Roman"/>
                <w:sz w:val="16"/>
                <w:szCs w:val="16"/>
              </w:rPr>
              <w:t>строить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52B1">
              <w:rPr>
                <w:rFonts w:ascii="Times New Roman" w:hAnsi="Times New Roman"/>
                <w:sz w:val="16"/>
                <w:szCs w:val="16"/>
              </w:rPr>
              <w:t xml:space="preserve">понятные для партнёра высказывания; формулировать собственное мнение и позицию; задавать вопросы, </w:t>
            </w:r>
            <w:proofErr w:type="gramStart"/>
            <w:r w:rsidRPr="002252B1">
              <w:rPr>
                <w:rFonts w:ascii="Times New Roman" w:hAnsi="Times New Roman"/>
                <w:sz w:val="16"/>
                <w:szCs w:val="16"/>
              </w:rPr>
              <w:t>необхо</w:t>
            </w:r>
            <w:r w:rsidR="002252B1">
              <w:rPr>
                <w:rFonts w:ascii="Times New Roman" w:hAnsi="Times New Roman"/>
                <w:sz w:val="16"/>
                <w:szCs w:val="16"/>
              </w:rPr>
              <w:t>-</w:t>
            </w:r>
            <w:r w:rsidRPr="002252B1">
              <w:rPr>
                <w:rFonts w:ascii="Times New Roman" w:hAnsi="Times New Roman"/>
                <w:sz w:val="16"/>
                <w:szCs w:val="16"/>
              </w:rPr>
              <w:t>димые</w:t>
            </w:r>
            <w:proofErr w:type="gramEnd"/>
            <w:r w:rsidRPr="002252B1">
              <w:rPr>
                <w:rFonts w:ascii="Times New Roman" w:hAnsi="Times New Roman"/>
                <w:sz w:val="16"/>
                <w:szCs w:val="16"/>
              </w:rPr>
              <w:t xml:space="preserve"> для организации собственной деятельности и сотрудничества</w:t>
            </w:r>
            <w:r w:rsidR="006E258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2725E" w:rsidRDefault="00CE1061" w:rsidP="00337CF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2252B1" w:rsidRDefault="00337CF6" w:rsidP="002252B1">
            <w:pPr>
              <w:spacing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5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Умножать</w:t>
            </w:r>
            <w:r w:rsid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делить на число.</w:t>
            </w:r>
            <w:r w:rsidRPr="00225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2252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 </w:t>
            </w:r>
            <w:r w:rsidRPr="00225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Pr="00225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225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Pr="00225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Pr="002252B1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</w:t>
            </w:r>
            <w:proofErr w:type="gramStart"/>
            <w:r w:rsidRPr="00225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Составлять</w:t>
            </w:r>
            <w:r w:rsidRPr="00225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225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Pr="00225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  <w:r w:rsidRPr="00225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</w:t>
            </w:r>
            <w:r w:rsidR="00225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</w:t>
            </w:r>
            <w:r w:rsidRPr="00225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Pr="00225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столбиком.</w:t>
            </w:r>
            <w:r w:rsidRPr="002252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Вычислять</w:t>
            </w:r>
            <w:r w:rsidRPr="00225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№4.№6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2252B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725E">
              <w:rPr>
                <w:rFonts w:ascii="Times New Roman" w:hAnsi="Times New Roman"/>
                <w:bCs/>
                <w:sz w:val="20"/>
                <w:szCs w:val="20"/>
              </w:rPr>
              <w:t>Задачи с величинами: цена, количество, стоимость.</w:t>
            </w:r>
          </w:p>
          <w:p w:rsidR="00CE1061" w:rsidRPr="00AE3492" w:rsidRDefault="00CE1061" w:rsidP="002252B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725E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2725E" w:rsidRDefault="00CE1061" w:rsidP="002252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725E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CE1061" w:rsidRPr="0092725E" w:rsidRDefault="00CE1061" w:rsidP="002252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725E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CE1061" w:rsidRPr="005C5A0E" w:rsidRDefault="00CE1061" w:rsidP="002252B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5E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схему, таблицу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2725E" w:rsidRDefault="00CE1061" w:rsidP="002252B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2725E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92725E">
              <w:rPr>
                <w:rFonts w:ascii="Times New Roman" w:hAnsi="Times New Roman"/>
                <w:sz w:val="18"/>
                <w:szCs w:val="18"/>
              </w:rPr>
              <w:t xml:space="preserve"> с величинами «цена», «количество», «стоимость».</w:t>
            </w:r>
          </w:p>
          <w:p w:rsidR="00CE1061" w:rsidRPr="0092725E" w:rsidRDefault="00CE1061" w:rsidP="002252B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Умения: 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>научатся решать задачи нового вида.</w:t>
            </w:r>
          </w:p>
          <w:p w:rsidR="00CE1061" w:rsidRPr="0092725E" w:rsidRDefault="00CE1061" w:rsidP="002252B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 xml:space="preserve"> отработают вычислительные навыки, умения умножать и делить на 10, находить значения буквенных выражений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66738D" w:rsidRDefault="00CE1061" w:rsidP="002252B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составлять план и последовательность действий; осуществлять итоговый и пошаговый контроль по результату.</w:t>
            </w:r>
          </w:p>
          <w:p w:rsidR="00CE1061" w:rsidRPr="0066738D" w:rsidRDefault="00CE1061" w:rsidP="002252B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подводить</w:t>
            </w:r>
            <w:r w:rsidRPr="0066738D">
              <w:rPr>
                <w:rFonts w:ascii="Times New Roman" w:hAnsi="Times New Roman"/>
                <w:sz w:val="16"/>
                <w:szCs w:val="16"/>
              </w:rPr>
              <w:br/>
              <w:t xml:space="preserve">под понятие на основе выделения </w:t>
            </w:r>
            <w:proofErr w:type="gramStart"/>
            <w:r w:rsidRPr="0066738D">
              <w:rPr>
                <w:rFonts w:ascii="Times New Roman" w:hAnsi="Times New Roman"/>
                <w:sz w:val="16"/>
                <w:szCs w:val="16"/>
              </w:rPr>
              <w:t>су</w:t>
            </w:r>
            <w:r w:rsidR="0066738D">
              <w:rPr>
                <w:rFonts w:ascii="Times New Roman" w:hAnsi="Times New Roman"/>
                <w:sz w:val="16"/>
                <w:szCs w:val="16"/>
              </w:rPr>
              <w:t>-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щественных</w:t>
            </w:r>
            <w:proofErr w:type="gramEnd"/>
            <w:r w:rsidRPr="0066738D">
              <w:rPr>
                <w:rFonts w:ascii="Times New Roman" w:hAnsi="Times New Roman"/>
                <w:sz w:val="16"/>
                <w:szCs w:val="16"/>
              </w:rPr>
              <w:t xml:space="preserve"> признаков; владеть об</w:t>
            </w:r>
            <w:r w:rsidR="0066738D">
              <w:rPr>
                <w:rFonts w:ascii="Times New Roman" w:hAnsi="Times New Roman"/>
                <w:sz w:val="16"/>
                <w:szCs w:val="16"/>
              </w:rPr>
              <w:t>-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щими приёмами решения задач</w:t>
            </w:r>
          </w:p>
          <w:p w:rsidR="00CE1061" w:rsidRPr="0066738D" w:rsidRDefault="00CE1061" w:rsidP="002252B1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6738D">
              <w:rPr>
                <w:rFonts w:ascii="Times New Roman" w:hAnsi="Times New Roman"/>
                <w:sz w:val="16"/>
                <w:szCs w:val="16"/>
              </w:rPr>
              <w:t>(заданий на основе рисунков и схем, выполненных самостоятельно, заданий с использованием материальных объектов).</w:t>
            </w:r>
          </w:p>
          <w:p w:rsidR="00CE1061" w:rsidRPr="0092725E" w:rsidRDefault="00CE1061" w:rsidP="002252B1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66738D">
              <w:rPr>
                <w:rFonts w:ascii="Times New Roman" w:hAnsi="Times New Roman"/>
                <w:sz w:val="16"/>
                <w:szCs w:val="16"/>
              </w:rPr>
              <w:t>коор-динировать</w:t>
            </w:r>
            <w:proofErr w:type="gramEnd"/>
            <w:r w:rsidRPr="0066738D">
              <w:rPr>
                <w:rFonts w:ascii="Times New Roman" w:hAnsi="Times New Roman"/>
                <w:sz w:val="16"/>
                <w:szCs w:val="16"/>
              </w:rPr>
              <w:t xml:space="preserve"> и принимать различные позиции во взаимодействии</w:t>
            </w:r>
            <w:r w:rsidR="0066738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2725E" w:rsidRDefault="00CE1061" w:rsidP="002252B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6E258E" w:rsidRDefault="006E258E" w:rsidP="006673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 с величинами: цена, количество, стоимость</w:t>
            </w: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</w:t>
            </w:r>
            <w:r w:rsidR="006673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деление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2252B1" w:rsidRPr="006E258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6673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2252B1" w:rsidRPr="006E258E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при заданных значениях буквы</w:t>
            </w:r>
            <w:r w:rsidR="002252B1" w:rsidRPr="006E258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Применять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Уч.с.75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№3,№5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108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252B1" w:rsidRDefault="00CE1061" w:rsidP="002252B1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2252B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Задачи на нахождение неизвестного третьего слагаемого.</w:t>
            </w:r>
          </w:p>
          <w:p w:rsidR="00CE1061" w:rsidRPr="002252B1" w:rsidRDefault="00CE1061" w:rsidP="002252B1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252B1">
              <w:rPr>
                <w:rFonts w:ascii="Times New Roman" w:hAnsi="Times New Roman"/>
                <w:i/>
                <w:sz w:val="20"/>
                <w:szCs w:val="20"/>
              </w:rPr>
              <w:t>Учебник:</w:t>
            </w:r>
          </w:p>
          <w:p w:rsidR="00CE1061" w:rsidRPr="002252B1" w:rsidRDefault="00CE1061" w:rsidP="002252B1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252B1">
              <w:rPr>
                <w:rFonts w:ascii="Times New Roman" w:hAnsi="Times New Roman"/>
                <w:i/>
                <w:sz w:val="20"/>
                <w:szCs w:val="20"/>
              </w:rPr>
              <w:t xml:space="preserve"> с.76-77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252B1" w:rsidRDefault="00CE1061" w:rsidP="002252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52B1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CE1061" w:rsidRPr="002252B1" w:rsidRDefault="00CE1061" w:rsidP="002252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52B1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CE1061" w:rsidRPr="002252B1" w:rsidRDefault="00CE1061" w:rsidP="002252B1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2B1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схему, таблицу).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252B1" w:rsidRDefault="00CE1061" w:rsidP="002252B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52B1">
              <w:rPr>
                <w:rFonts w:ascii="Times New Roman" w:hAnsi="Times New Roman"/>
                <w:b/>
                <w:sz w:val="18"/>
                <w:szCs w:val="18"/>
              </w:rPr>
              <w:t>Умения</w:t>
            </w:r>
            <w:r w:rsidRPr="002252B1">
              <w:rPr>
                <w:rFonts w:ascii="Times New Roman" w:hAnsi="Times New Roman"/>
                <w:sz w:val="18"/>
                <w:szCs w:val="18"/>
              </w:rPr>
              <w:t>: научатся решать задачи на нахождение неизвестного третьего слагаемого.</w:t>
            </w:r>
          </w:p>
          <w:p w:rsidR="00CE1061" w:rsidRPr="002252B1" w:rsidRDefault="00CE1061" w:rsidP="002252B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52B1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2252B1">
              <w:rPr>
                <w:rFonts w:ascii="Times New Roman" w:hAnsi="Times New Roman"/>
                <w:sz w:val="18"/>
                <w:szCs w:val="18"/>
              </w:rPr>
              <w:t xml:space="preserve"> отработают умения решать задачи с величинами «цена», «количество», «стоимость», умения умножать и делить</w:t>
            </w:r>
          </w:p>
          <w:p w:rsidR="00CE1061" w:rsidRPr="002252B1" w:rsidRDefault="00CE1061" w:rsidP="002252B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52B1">
              <w:rPr>
                <w:rFonts w:ascii="Times New Roman" w:hAnsi="Times New Roman"/>
                <w:sz w:val="18"/>
                <w:szCs w:val="18"/>
              </w:rPr>
              <w:t>на 10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252B1" w:rsidRDefault="00CE1061" w:rsidP="002252B1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252B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Регулятивные УУД: </w:t>
            </w:r>
            <w:r w:rsidRPr="002252B1">
              <w:rPr>
                <w:rFonts w:ascii="Times New Roman" w:hAnsi="Times New Roman"/>
                <w:sz w:val="18"/>
                <w:szCs w:val="18"/>
              </w:rPr>
              <w:t>формулир-овать  и удерживать учебную зада-чу;</w:t>
            </w:r>
            <w:r w:rsidRPr="002252B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252B1">
              <w:rPr>
                <w:rFonts w:ascii="Times New Roman" w:hAnsi="Times New Roman"/>
                <w:sz w:val="18"/>
                <w:szCs w:val="18"/>
              </w:rPr>
              <w:t>преобразовывать практиче-скую задачу в познавательную; выбирать действия в соответствии с поставленной задачей и услови-ями её реализации.</w:t>
            </w:r>
            <w:proofErr w:type="gramEnd"/>
          </w:p>
          <w:p w:rsidR="00CE1061" w:rsidRPr="002252B1" w:rsidRDefault="00CE1061" w:rsidP="002252B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52B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 УУД:</w:t>
            </w:r>
            <w:r w:rsidRPr="002252B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252B1">
              <w:rPr>
                <w:rFonts w:ascii="Times New Roman" w:hAnsi="Times New Roman"/>
                <w:sz w:val="18"/>
                <w:szCs w:val="18"/>
              </w:rPr>
              <w:t xml:space="preserve">владеть общими приёмами решения задач (выполнять задания с </w:t>
            </w:r>
            <w:proofErr w:type="gramStart"/>
            <w:r w:rsidRPr="002252B1">
              <w:rPr>
                <w:rFonts w:ascii="Times New Roman" w:hAnsi="Times New Roman"/>
                <w:sz w:val="18"/>
                <w:szCs w:val="18"/>
              </w:rPr>
              <w:t>использо-ванием</w:t>
            </w:r>
            <w:proofErr w:type="gramEnd"/>
            <w:r w:rsidRPr="002252B1">
              <w:rPr>
                <w:rFonts w:ascii="Times New Roman" w:hAnsi="Times New Roman"/>
                <w:sz w:val="18"/>
                <w:szCs w:val="18"/>
              </w:rPr>
              <w:t xml:space="preserve"> материальных объектов); проводить сравнение, выбирая наиболее эффективный способ решения.</w:t>
            </w:r>
          </w:p>
          <w:p w:rsidR="002252B1" w:rsidRPr="002252B1" w:rsidRDefault="00CE1061" w:rsidP="002252B1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52B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 УУД:</w:t>
            </w:r>
            <w:r w:rsidRPr="002252B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252B1">
              <w:rPr>
                <w:rFonts w:ascii="Times New Roman" w:hAnsi="Times New Roman"/>
                <w:sz w:val="18"/>
                <w:szCs w:val="18"/>
              </w:rPr>
              <w:t>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252B1" w:rsidRDefault="00CE1061" w:rsidP="002252B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52B1">
              <w:rPr>
                <w:rFonts w:ascii="Times New Roman" w:hAnsi="Times New Roman"/>
                <w:sz w:val="18"/>
                <w:szCs w:val="18"/>
              </w:rPr>
              <w:t xml:space="preserve">Проявляют самостоятельность и личную ответственность </w:t>
            </w:r>
          </w:p>
          <w:p w:rsidR="00CE1061" w:rsidRPr="002252B1" w:rsidRDefault="00CE1061" w:rsidP="002252B1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52B1">
              <w:rPr>
                <w:rFonts w:ascii="Times New Roman" w:hAnsi="Times New Roman"/>
                <w:sz w:val="18"/>
                <w:szCs w:val="18"/>
              </w:rPr>
              <w:t>за свои поступки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6E258E" w:rsidRDefault="006E258E" w:rsidP="002252B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 на нахождение третьего слагаемого</w:t>
            </w:r>
            <w:r w:rsidRPr="006E25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     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Pr="006E25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умножение.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Применять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проверку.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Решать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уравнения 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вида:                       12 + х=12, 25-х:=20, х-2 = 8, под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бирая значение неизвестного.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Вычислять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периметр прямоугольника.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Уч.с.77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№6,№7</w:t>
            </w:r>
          </w:p>
        </w:tc>
      </w:tr>
      <w:tr w:rsidR="00CE1061" w:rsidRPr="00105315" w:rsidTr="006E258E">
        <w:trPr>
          <w:trHeight w:val="4036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6E258E">
            <w:pPr>
              <w:pStyle w:val="ParagraphStyle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92725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Задачи на нахождение неизвестного третьего слагаемого</w:t>
            </w:r>
            <w:r w:rsidRPr="00C978C3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  <w:p w:rsidR="00CE1061" w:rsidRDefault="00CE1061" w:rsidP="006E258E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725E">
              <w:rPr>
                <w:rFonts w:ascii="Times New Roman" w:eastAsia="Calibri" w:hAnsi="Times New Roman"/>
                <w:b/>
                <w:sz w:val="20"/>
                <w:szCs w:val="20"/>
              </w:rPr>
              <w:t>Проверочная работа</w:t>
            </w:r>
            <w:r w:rsidRPr="0092725E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92725E">
              <w:rPr>
                <w:rFonts w:ascii="Times New Roman" w:eastAsia="Calibri" w:hAnsi="Times New Roman"/>
                <w:i/>
                <w:sz w:val="20"/>
                <w:szCs w:val="20"/>
              </w:rPr>
              <w:t>Проверим себя и оценим свои достижени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я»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2725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proofErr w:type="gramEnd"/>
            <w:r w:rsidRPr="00E1281D">
              <w:rPr>
                <w:rFonts w:ascii="Times New Roman" w:eastAsia="Calibri" w:hAnsi="Times New Roman"/>
              </w:rPr>
              <w:t xml:space="preserve"> 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CE1061" w:rsidRPr="00AE3492" w:rsidRDefault="00CE1061" w:rsidP="006E258E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77-79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Pr="002252B1" w:rsidRDefault="002252B1" w:rsidP="006E25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52B1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2252B1" w:rsidRPr="002252B1" w:rsidRDefault="002252B1" w:rsidP="006E25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52B1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CE1061" w:rsidRPr="005C5A0E" w:rsidRDefault="002252B1" w:rsidP="006E258E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2B1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схему, таблицу).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2725E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 xml:space="preserve"> н научатся решать задачи на нахождение </w:t>
            </w:r>
            <w:proofErr w:type="gramStart"/>
            <w:r w:rsidRPr="0092725E">
              <w:rPr>
                <w:rFonts w:ascii="Times New Roman" w:hAnsi="Times New Roman"/>
                <w:sz w:val="18"/>
                <w:szCs w:val="18"/>
              </w:rPr>
              <w:t>неизвест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gramEnd"/>
            <w:r w:rsidRPr="0092725E">
              <w:rPr>
                <w:rFonts w:ascii="Times New Roman" w:hAnsi="Times New Roman"/>
                <w:sz w:val="18"/>
                <w:szCs w:val="18"/>
              </w:rPr>
              <w:t xml:space="preserve"> третьего слагае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>мого.</w:t>
            </w:r>
          </w:p>
          <w:p w:rsidR="00CE1061" w:rsidRPr="0092725E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49AC">
              <w:rPr>
                <w:rFonts w:ascii="Times New Roman" w:hAnsi="Times New Roman"/>
                <w:sz w:val="18"/>
                <w:szCs w:val="18"/>
              </w:rPr>
              <w:t>проверят свои умения выпол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-нять умножение </w:t>
            </w:r>
            <w:r w:rsidRPr="00D549AC">
              <w:rPr>
                <w:rFonts w:ascii="Times New Roman" w:hAnsi="Times New Roman"/>
                <w:sz w:val="18"/>
                <w:szCs w:val="18"/>
              </w:rPr>
              <w:t xml:space="preserve">и деление в изученных случаях, решать </w:t>
            </w:r>
            <w:proofErr w:type="gramStart"/>
            <w:r w:rsidRPr="00D549AC">
              <w:rPr>
                <w:rFonts w:ascii="Times New Roman" w:hAnsi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49AC">
              <w:rPr>
                <w:rFonts w:ascii="Times New Roman" w:hAnsi="Times New Roman"/>
                <w:sz w:val="18"/>
                <w:szCs w:val="18"/>
              </w:rPr>
              <w:t>чи</w:t>
            </w:r>
            <w:proofErr w:type="gramEnd"/>
            <w:r w:rsidRPr="00D549AC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деление, на нахождение неизвест-ного третьего слагае-мого, находить значе-ние буквенного выра-жения, находить прямоугольники.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2725E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 xml:space="preserve">применять установленные правила в </w:t>
            </w:r>
            <w:proofErr w:type="gramStart"/>
            <w:r w:rsidRPr="0092725E">
              <w:rPr>
                <w:rFonts w:ascii="Times New Roman" w:hAnsi="Times New Roman"/>
                <w:sz w:val="18"/>
                <w:szCs w:val="18"/>
              </w:rPr>
              <w:t>планиро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>вании</w:t>
            </w:r>
            <w:proofErr w:type="gramEnd"/>
            <w:r w:rsidRPr="0092725E">
              <w:rPr>
                <w:rFonts w:ascii="Times New Roman" w:hAnsi="Times New Roman"/>
                <w:sz w:val="18"/>
                <w:szCs w:val="18"/>
              </w:rPr>
              <w:t xml:space="preserve"> способа решения; 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>лять план и последовательность действий; различать способ и результат действия.</w:t>
            </w:r>
          </w:p>
          <w:p w:rsidR="00CE1061" w:rsidRPr="0092725E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2725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 xml:space="preserve">создавать и преобразовывать модели и </w:t>
            </w:r>
            <w:proofErr w:type="gramStart"/>
            <w:r w:rsidRPr="0092725E">
              <w:rPr>
                <w:rFonts w:ascii="Times New Roman" w:hAnsi="Times New Roman"/>
                <w:sz w:val="18"/>
                <w:szCs w:val="18"/>
              </w:rPr>
              <w:t>схе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>мы</w:t>
            </w:r>
            <w:proofErr w:type="gramEnd"/>
            <w:r w:rsidRPr="0092725E">
              <w:rPr>
                <w:rFonts w:ascii="Times New Roman" w:hAnsi="Times New Roman"/>
                <w:sz w:val="18"/>
                <w:szCs w:val="18"/>
              </w:rPr>
              <w:t xml:space="preserve"> для решения задач; передавать информацию; устанавливать аналогии.</w:t>
            </w:r>
          </w:p>
          <w:p w:rsidR="00CE1061" w:rsidRDefault="00CE1061" w:rsidP="006E258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272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272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92725E">
              <w:rPr>
                <w:rFonts w:ascii="Times New Roman" w:hAnsi="Times New Roman"/>
                <w:sz w:val="18"/>
                <w:szCs w:val="18"/>
              </w:rPr>
              <w:t>аргу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>ментировать</w:t>
            </w:r>
            <w:proofErr w:type="gramEnd"/>
            <w:r w:rsidRPr="0092725E">
              <w:rPr>
                <w:rFonts w:ascii="Times New Roman" w:hAnsi="Times New Roman"/>
                <w:sz w:val="18"/>
                <w:szCs w:val="18"/>
              </w:rPr>
              <w:t xml:space="preserve"> свою позицию и координи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ровать её с позициями партнёров 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>в сотрудничестве при выработке общего решения в сов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2725E">
              <w:rPr>
                <w:rFonts w:ascii="Times New Roman" w:hAnsi="Times New Roman"/>
                <w:sz w:val="18"/>
                <w:szCs w:val="18"/>
              </w:rPr>
              <w:t xml:space="preserve">местной деятельности; </w:t>
            </w:r>
            <w:r w:rsidRPr="0092725E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цели, функции участников, спосо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92725E">
              <w:rPr>
                <w:rFonts w:ascii="Times New Roman" w:hAnsi="Times New Roman"/>
                <w:color w:val="000000"/>
                <w:sz w:val="18"/>
                <w:szCs w:val="18"/>
              </w:rPr>
              <w:t>бы взаимодействия</w:t>
            </w:r>
          </w:p>
          <w:p w:rsidR="0066738D" w:rsidRDefault="0066738D" w:rsidP="006E258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738D" w:rsidRDefault="0066738D" w:rsidP="006E258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738D" w:rsidRDefault="0066738D" w:rsidP="006E258E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738D" w:rsidRPr="0092725E" w:rsidRDefault="0066738D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2725E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sz w:val="18"/>
                <w:szCs w:val="18"/>
              </w:rPr>
              <w:t xml:space="preserve">Проявляют самостоятельность и личную ответственность </w:t>
            </w:r>
          </w:p>
          <w:p w:rsidR="00CE1061" w:rsidRPr="0092725E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25E">
              <w:rPr>
                <w:rFonts w:ascii="Times New Roman" w:hAnsi="Times New Roman"/>
                <w:sz w:val="18"/>
                <w:szCs w:val="18"/>
              </w:rPr>
              <w:t>за свои поступки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258E" w:rsidRDefault="006E258E" w:rsidP="006E258E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 на нахождение третьего слагаемого</w:t>
            </w:r>
            <w:r w:rsidRPr="006E25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                                     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Оценивать</w:t>
            </w:r>
            <w:r w:rsidR="002252B1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="002252B1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        </w:t>
            </w: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Решать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  и деление.                    </w:t>
            </w: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</w:t>
            </w: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проверку.</w:t>
            </w: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Вычислять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Вычислять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периметр прямоугольника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1061" w:rsidRPr="008F7438" w:rsidRDefault="006E258E" w:rsidP="006E258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2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Pr="002252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</w:t>
            </w:r>
            <w:r w:rsidR="00225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 77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№9,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110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(24)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6E258E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549AC">
              <w:rPr>
                <w:rFonts w:ascii="Times New Roman" w:hAnsi="Times New Roman"/>
                <w:sz w:val="20"/>
                <w:szCs w:val="20"/>
              </w:rPr>
              <w:t>Табличное умножение и деление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549AC">
              <w:rPr>
                <w:rFonts w:ascii="Times New Roman" w:hAnsi="Times New Roman"/>
                <w:bCs/>
                <w:sz w:val="20"/>
                <w:szCs w:val="20"/>
              </w:rPr>
              <w:t xml:space="preserve"> Умножение числа 2 и на 2.</w:t>
            </w:r>
          </w:p>
          <w:p w:rsidR="00CE1061" w:rsidRPr="00AE3492" w:rsidRDefault="00CE1061" w:rsidP="006E258E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D549AC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9AC">
              <w:rPr>
                <w:rFonts w:ascii="Times New Roman" w:hAnsi="Times New Roman"/>
                <w:bCs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D549AC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49AC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D549AC">
              <w:rPr>
                <w:rFonts w:ascii="Times New Roman" w:hAnsi="Times New Roman"/>
                <w:sz w:val="18"/>
                <w:szCs w:val="18"/>
              </w:rPr>
              <w:t xml:space="preserve"> рассмотрят табличные случаи умножения числа 2 и на 2.</w:t>
            </w:r>
          </w:p>
          <w:p w:rsidR="00CE1061" w:rsidRPr="00D549AC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49AC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D549AC">
              <w:rPr>
                <w:rFonts w:ascii="Times New Roman" w:hAnsi="Times New Roman"/>
                <w:sz w:val="18"/>
                <w:szCs w:val="18"/>
              </w:rPr>
              <w:t xml:space="preserve"> научатся составлять таблицу умножения на 2.</w:t>
            </w:r>
          </w:p>
          <w:p w:rsidR="00CE1061" w:rsidRPr="00D549AC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49AC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D549AC">
              <w:rPr>
                <w:rFonts w:ascii="Times New Roman" w:hAnsi="Times New Roman"/>
                <w:sz w:val="18"/>
                <w:szCs w:val="18"/>
              </w:rPr>
              <w:t xml:space="preserve"> должны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уметь решать задачи, применять </w:t>
            </w:r>
            <w:r w:rsidRPr="00D549AC">
              <w:rPr>
                <w:rFonts w:ascii="Times New Roman" w:hAnsi="Times New Roman"/>
                <w:sz w:val="18"/>
                <w:szCs w:val="18"/>
              </w:rPr>
              <w:t>в практи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549AC">
              <w:rPr>
                <w:rFonts w:ascii="Times New Roman" w:hAnsi="Times New Roman"/>
                <w:sz w:val="18"/>
                <w:szCs w:val="18"/>
              </w:rPr>
              <w:t xml:space="preserve">ческой </w:t>
            </w:r>
            <w:proofErr w:type="gramStart"/>
            <w:r w:rsidRPr="00D549AC"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proofErr w:type="gramEnd"/>
            <w:r w:rsidRPr="00D549AC">
              <w:rPr>
                <w:rFonts w:ascii="Times New Roman" w:hAnsi="Times New Roman"/>
                <w:sz w:val="18"/>
                <w:szCs w:val="18"/>
              </w:rPr>
              <w:t xml:space="preserve"> приобретенные вычислительные навыки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6E258E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9A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D549A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D549A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549AC">
              <w:rPr>
                <w:rFonts w:ascii="Times New Roman" w:hAnsi="Times New Roman"/>
                <w:sz w:val="18"/>
                <w:szCs w:val="18"/>
              </w:rPr>
              <w:t xml:space="preserve">использовать речь для регуляции </w:t>
            </w:r>
            <w:r w:rsidRPr="006E258E">
              <w:rPr>
                <w:rFonts w:ascii="Times New Roman" w:hAnsi="Times New Roman"/>
                <w:sz w:val="16"/>
                <w:szCs w:val="16"/>
              </w:rPr>
              <w:t xml:space="preserve">своего </w:t>
            </w:r>
            <w:proofErr w:type="gramStart"/>
            <w:r w:rsidRPr="006E258E">
              <w:rPr>
                <w:rFonts w:ascii="Times New Roman" w:hAnsi="Times New Roman"/>
                <w:sz w:val="16"/>
                <w:szCs w:val="16"/>
              </w:rPr>
              <w:t>дейст-вия</w:t>
            </w:r>
            <w:proofErr w:type="gramEnd"/>
            <w:r w:rsidRPr="006E258E">
              <w:rPr>
                <w:rFonts w:ascii="Times New Roman" w:hAnsi="Times New Roman"/>
                <w:sz w:val="16"/>
                <w:szCs w:val="16"/>
              </w:rPr>
              <w:t>; применять установленные правила в планировании способа решения.</w:t>
            </w:r>
          </w:p>
          <w:p w:rsidR="00CE1061" w:rsidRPr="00D549AC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49A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D549A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D549A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D549AC">
              <w:rPr>
                <w:rFonts w:ascii="Times New Roman" w:hAnsi="Times New Roman"/>
                <w:sz w:val="18"/>
                <w:szCs w:val="18"/>
              </w:rPr>
              <w:t>формули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E258E">
              <w:rPr>
                <w:rFonts w:ascii="Times New Roman" w:hAnsi="Times New Roman"/>
                <w:sz w:val="16"/>
                <w:szCs w:val="16"/>
              </w:rPr>
              <w:t>ровать</w:t>
            </w:r>
            <w:proofErr w:type="gramEnd"/>
            <w:r w:rsidRPr="006E258E">
              <w:rPr>
                <w:rFonts w:ascii="Times New Roman" w:hAnsi="Times New Roman"/>
                <w:sz w:val="16"/>
                <w:szCs w:val="16"/>
              </w:rPr>
              <w:t xml:space="preserve"> правило на основе выделения существенных признаков; владеть общими приёмами решения задач (выполнять задания, применяя свойства арифметических действий); использовать (строить) таблицы и проверять по таблице</w:t>
            </w:r>
            <w:r w:rsidRPr="00D549A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E1061" w:rsidRPr="00D549AC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49A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D549A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D549A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549AC">
              <w:rPr>
                <w:rFonts w:ascii="Times New Roman" w:hAnsi="Times New Roman"/>
                <w:sz w:val="18"/>
                <w:szCs w:val="18"/>
              </w:rPr>
              <w:t xml:space="preserve">ставить </w:t>
            </w:r>
            <w:r w:rsidRPr="006E258E">
              <w:rPr>
                <w:rFonts w:ascii="Times New Roman" w:hAnsi="Times New Roman"/>
                <w:sz w:val="16"/>
                <w:szCs w:val="16"/>
              </w:rPr>
              <w:t>вопросы; предлагать помощь и сотрудничество; осуществлять взаимный контроль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D549AC" w:rsidRDefault="00CE1061" w:rsidP="006E258E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49AC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6E258E" w:rsidRDefault="006E258E" w:rsidP="006E25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6E2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</w:t>
            </w:r>
            <w:r w:rsid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жение </w:t>
            </w:r>
            <w:r w:rsidRPr="006E2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числом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225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225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 и </w:t>
            </w:r>
            <w:r w:rsidRPr="00225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деление.</w:t>
            </w:r>
            <w:r w:rsidRPr="002252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</w:t>
            </w:r>
            <w:r w:rsidRPr="002252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 на нахождение третьего слагаемого</w:t>
            </w:r>
            <w:r w:rsidRPr="006E258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                                     </w:t>
            </w:r>
            <w:r w:rsidRPr="002252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Уч.с.80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№4,№6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(25)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E3492" w:rsidRDefault="00CE1061" w:rsidP="00705C26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549AC">
              <w:rPr>
                <w:rFonts w:ascii="Times New Roman" w:hAnsi="Times New Roman"/>
                <w:sz w:val="20"/>
                <w:szCs w:val="20"/>
              </w:rPr>
              <w:t>Табличное умножение и деление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549AC">
              <w:rPr>
                <w:rFonts w:ascii="Times New Roman" w:hAnsi="Times New Roman"/>
                <w:bCs/>
                <w:sz w:val="20"/>
                <w:szCs w:val="20"/>
              </w:rPr>
              <w:t xml:space="preserve"> Умножение числа 2 и на 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705C26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9AC">
              <w:rPr>
                <w:rFonts w:ascii="Times New Roman" w:hAnsi="Times New Roman"/>
                <w:bCs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73BC" w:rsidRDefault="00CE1061" w:rsidP="00705C2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0573BC">
              <w:rPr>
                <w:rFonts w:ascii="Times New Roman" w:hAnsi="Times New Roman"/>
                <w:sz w:val="18"/>
                <w:szCs w:val="18"/>
              </w:rPr>
              <w:t xml:space="preserve"> продолжат учиться составлению и заучиванию </w:t>
            </w:r>
            <w:proofErr w:type="gramStart"/>
            <w:r w:rsidRPr="000573BC">
              <w:rPr>
                <w:rFonts w:ascii="Times New Roman" w:hAnsi="Times New Roman"/>
                <w:sz w:val="18"/>
                <w:szCs w:val="18"/>
              </w:rPr>
              <w:t>табли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573BC">
              <w:rPr>
                <w:rFonts w:ascii="Times New Roman" w:hAnsi="Times New Roman"/>
                <w:sz w:val="18"/>
                <w:szCs w:val="18"/>
              </w:rPr>
              <w:t>цы</w:t>
            </w:r>
            <w:proofErr w:type="gramEnd"/>
            <w:r w:rsidRPr="000573BC">
              <w:rPr>
                <w:rFonts w:ascii="Times New Roman" w:hAnsi="Times New Roman"/>
                <w:sz w:val="18"/>
                <w:szCs w:val="18"/>
              </w:rPr>
              <w:t xml:space="preserve"> умножения на 2; научатся составлять прямые и обратные задачи по краткой записи и решать их.</w:t>
            </w:r>
          </w:p>
          <w:p w:rsidR="00CE1061" w:rsidRPr="000573BC" w:rsidRDefault="00CE1061" w:rsidP="00705C2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Навыки: </w:t>
            </w:r>
            <w:r w:rsidRPr="000573BC">
              <w:rPr>
                <w:rFonts w:ascii="Times New Roman" w:hAnsi="Times New Roman"/>
                <w:sz w:val="18"/>
                <w:szCs w:val="18"/>
              </w:rPr>
              <w:t>отработают вычислительные навыки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05C26" w:rsidRDefault="00CE1061" w:rsidP="00705C26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573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705C26">
              <w:rPr>
                <w:rFonts w:ascii="Times New Roman" w:hAnsi="Times New Roman"/>
                <w:sz w:val="16"/>
                <w:szCs w:val="16"/>
              </w:rPr>
              <w:t>преобразо-вывать</w:t>
            </w:r>
            <w:proofErr w:type="gramEnd"/>
            <w:r w:rsidRPr="00705C26">
              <w:rPr>
                <w:rFonts w:ascii="Times New Roman" w:hAnsi="Times New Roman"/>
                <w:sz w:val="16"/>
                <w:szCs w:val="16"/>
              </w:rPr>
              <w:t xml:space="preserve"> практическую задачу в позна</w:t>
            </w:r>
            <w:r w:rsidR="00705C26">
              <w:rPr>
                <w:rFonts w:ascii="Times New Roman" w:hAnsi="Times New Roman"/>
                <w:sz w:val="16"/>
                <w:szCs w:val="16"/>
              </w:rPr>
              <w:t>-</w:t>
            </w:r>
            <w:r w:rsidRPr="00705C26">
              <w:rPr>
                <w:rFonts w:ascii="Times New Roman" w:hAnsi="Times New Roman"/>
                <w:sz w:val="16"/>
                <w:szCs w:val="16"/>
              </w:rPr>
              <w:t>вательную; вносить</w:t>
            </w:r>
            <w:r w:rsidRPr="00705C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необходимые до</w:t>
            </w:r>
            <w:r w:rsidR="00705C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705C26">
              <w:rPr>
                <w:rFonts w:ascii="Times New Roman" w:hAnsi="Times New Roman"/>
                <w:color w:val="000000"/>
                <w:sz w:val="16"/>
                <w:szCs w:val="16"/>
              </w:rPr>
              <w:t>полнения и изменения в план и способ действия в случае расхождения этало</w:t>
            </w:r>
            <w:r w:rsidR="00705C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705C26">
              <w:rPr>
                <w:rFonts w:ascii="Times New Roman" w:hAnsi="Times New Roman"/>
                <w:color w:val="000000"/>
                <w:sz w:val="16"/>
                <w:szCs w:val="16"/>
              </w:rPr>
              <w:t>на, реального действия и его результата.</w:t>
            </w:r>
          </w:p>
          <w:p w:rsidR="00CE1061" w:rsidRPr="00705C26" w:rsidRDefault="00CE1061" w:rsidP="00705C26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573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705C26">
              <w:rPr>
                <w:rFonts w:ascii="Times New Roman" w:hAnsi="Times New Roman"/>
                <w:sz w:val="16"/>
                <w:szCs w:val="16"/>
              </w:rPr>
              <w:t xml:space="preserve">владеть общими приёмами решения задач (выполнять задания, применяя </w:t>
            </w:r>
            <w:proofErr w:type="gramStart"/>
            <w:r w:rsidRPr="00705C26">
              <w:rPr>
                <w:rFonts w:ascii="Times New Roman" w:hAnsi="Times New Roman"/>
                <w:sz w:val="16"/>
                <w:szCs w:val="16"/>
              </w:rPr>
              <w:t>свойс</w:t>
            </w:r>
            <w:r w:rsidR="00705C26">
              <w:rPr>
                <w:rFonts w:ascii="Times New Roman" w:hAnsi="Times New Roman"/>
                <w:sz w:val="16"/>
                <w:szCs w:val="16"/>
              </w:rPr>
              <w:t>-</w:t>
            </w:r>
            <w:r w:rsidRPr="00705C26">
              <w:rPr>
                <w:rFonts w:ascii="Times New Roman" w:hAnsi="Times New Roman"/>
                <w:sz w:val="16"/>
                <w:szCs w:val="16"/>
              </w:rPr>
              <w:t>тва</w:t>
            </w:r>
            <w:proofErr w:type="gramEnd"/>
            <w:r w:rsidRPr="00705C26">
              <w:rPr>
                <w:rFonts w:ascii="Times New Roman" w:hAnsi="Times New Roman"/>
                <w:sz w:val="16"/>
                <w:szCs w:val="16"/>
              </w:rPr>
              <w:t xml:space="preserve"> арифметических действий); использовать (строить) таблицы и проверять по таблице.</w:t>
            </w:r>
          </w:p>
          <w:p w:rsidR="00CE1061" w:rsidRPr="000573BC" w:rsidRDefault="00CE1061" w:rsidP="00705C26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573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705C26">
              <w:rPr>
                <w:rFonts w:ascii="Times New Roman" w:hAnsi="Times New Roman"/>
                <w:sz w:val="16"/>
                <w:szCs w:val="16"/>
              </w:rPr>
              <w:t>догова-риваться о распределении функций и ролей в совместной деятельности; взаимодействовать (сотрудничать) с соседом по парте, в группе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73BC" w:rsidRDefault="00CE1061" w:rsidP="00705C2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sz w:val="18"/>
                <w:szCs w:val="18"/>
              </w:rPr>
              <w:t>Осуществляют взаимный контроль; оказывают в сотрудничестве взаимопомощь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0573BC" w:rsidRDefault="006E258E" w:rsidP="00705C2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2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6E2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</w:t>
            </w:r>
            <w:r w:rsid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жение </w:t>
            </w:r>
            <w:r w:rsidRPr="006E2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числом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225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225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 и </w:t>
            </w:r>
            <w:r w:rsidRPr="00225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деление.</w:t>
            </w:r>
            <w:r w:rsidRPr="002252B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705C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705C2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="00705C2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уравнения </w:t>
            </w:r>
            <w:r w:rsidR="00705C2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="00705C2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вида:                       12 + х=12, 25-х:=20, х-2 = 8, под</w:t>
            </w:r>
            <w:r w:rsidR="00705C2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бирая значение неизвестного.</w:t>
            </w:r>
            <w:r w:rsidR="00705C2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</w:t>
            </w:r>
            <w:r w:rsidR="00705C26" w:rsidRPr="006E25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="00705C26" w:rsidRPr="006E25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</w:t>
            </w:r>
            <w:r w:rsid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705C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05C26"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="00705C26"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705C26"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="00705C26"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</w:t>
            </w:r>
            <w:r w:rsid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05C26"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</w:t>
            </w:r>
            <w:proofErr w:type="gramEnd"/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С.81 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№6.№7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(26)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05C26" w:rsidRDefault="00CE1061" w:rsidP="00705C26">
            <w:pPr>
              <w:pStyle w:val="ParagraphStyle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05C26">
              <w:rPr>
                <w:rFonts w:ascii="Times New Roman" w:hAnsi="Times New Roman"/>
                <w:sz w:val="18"/>
                <w:szCs w:val="18"/>
              </w:rPr>
              <w:t xml:space="preserve">Приёмы умножения числа 2 </w:t>
            </w:r>
            <w:r w:rsidRPr="00705C26">
              <w:rPr>
                <w:rFonts w:ascii="Times New Roman" w:hAnsi="Times New Roman"/>
                <w:i/>
                <w:sz w:val="18"/>
                <w:szCs w:val="18"/>
              </w:rPr>
              <w:t>Учебник: с.82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05C26" w:rsidRDefault="00CE1061" w:rsidP="00705C2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C26">
              <w:rPr>
                <w:rFonts w:ascii="Times New Roman" w:hAnsi="Times New Roman"/>
                <w:sz w:val="18"/>
                <w:szCs w:val="18"/>
              </w:rPr>
              <w:t>Таблица умножения.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05C26" w:rsidRDefault="00CE1061" w:rsidP="00705C2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C26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705C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рассмотрят способ</w:t>
            </w:r>
            <w:r w:rsidR="0066738D">
              <w:rPr>
                <w:rFonts w:ascii="Times New Roman" w:hAnsi="Times New Roman"/>
                <w:sz w:val="16"/>
                <w:szCs w:val="16"/>
              </w:rPr>
              <w:t xml:space="preserve">ы нахождения табличного </w:t>
            </w:r>
            <w:proofErr w:type="gramStart"/>
            <w:r w:rsidR="0066738D">
              <w:rPr>
                <w:rFonts w:ascii="Times New Roman" w:hAnsi="Times New Roman"/>
                <w:sz w:val="16"/>
                <w:szCs w:val="16"/>
              </w:rPr>
              <w:t>произве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де</w:t>
            </w:r>
            <w:r w:rsidR="0066738D">
              <w:rPr>
                <w:rFonts w:ascii="Times New Roman" w:hAnsi="Times New Roman"/>
                <w:sz w:val="16"/>
                <w:szCs w:val="16"/>
              </w:rPr>
              <w:t>-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gramEnd"/>
            <w:r w:rsidRPr="0066738D">
              <w:rPr>
                <w:rFonts w:ascii="Times New Roman" w:hAnsi="Times New Roman"/>
                <w:sz w:val="16"/>
                <w:szCs w:val="16"/>
              </w:rPr>
              <w:t xml:space="preserve"> с помощью преды</w:t>
            </w:r>
            <w:r w:rsidR="0066738D">
              <w:rPr>
                <w:rFonts w:ascii="Times New Roman" w:hAnsi="Times New Roman"/>
                <w:sz w:val="16"/>
                <w:szCs w:val="16"/>
              </w:rPr>
              <w:t>-дущего и пос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ледую</w:t>
            </w:r>
            <w:r w:rsidR="0066738D">
              <w:rPr>
                <w:rFonts w:ascii="Times New Roman" w:hAnsi="Times New Roman"/>
                <w:sz w:val="16"/>
                <w:szCs w:val="16"/>
              </w:rPr>
              <w:t>-щего резуль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татов, пере</w:t>
            </w:r>
            <w:r w:rsidR="0066738D">
              <w:rPr>
                <w:rFonts w:ascii="Times New Roman" w:hAnsi="Times New Roman"/>
                <w:sz w:val="16"/>
                <w:szCs w:val="16"/>
              </w:rPr>
              <w:t>-местительного свойства умно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 xml:space="preserve">жения и замены ум-ножения сложением. </w:t>
            </w:r>
            <w:r w:rsidRPr="0066738D">
              <w:rPr>
                <w:rFonts w:ascii="Times New Roman" w:hAnsi="Times New Roman"/>
                <w:b/>
                <w:bCs/>
                <w:sz w:val="16"/>
                <w:szCs w:val="16"/>
              </w:rPr>
              <w:t>Навыки: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 xml:space="preserve"> отработают умение решать задачи на умножение</w:t>
            </w:r>
            <w:r w:rsidR="0066738D">
              <w:rPr>
                <w:rFonts w:ascii="Times New Roman" w:hAnsi="Times New Roman"/>
                <w:sz w:val="16"/>
                <w:szCs w:val="16"/>
              </w:rPr>
              <w:t xml:space="preserve"> и деление, используя </w:t>
            </w:r>
            <w:proofErr w:type="gramStart"/>
            <w:r w:rsidR="0066738D">
              <w:rPr>
                <w:rFonts w:ascii="Times New Roman" w:hAnsi="Times New Roman"/>
                <w:sz w:val="16"/>
                <w:szCs w:val="16"/>
              </w:rPr>
              <w:t>схе</w:t>
            </w:r>
            <w:r w:rsidRPr="0066738D">
              <w:rPr>
                <w:rFonts w:ascii="Times New Roman" w:hAnsi="Times New Roman"/>
                <w:sz w:val="16"/>
                <w:szCs w:val="16"/>
              </w:rPr>
              <w:t>матичес</w:t>
            </w:r>
            <w:r w:rsidR="0066738D">
              <w:rPr>
                <w:rFonts w:ascii="Times New Roman" w:hAnsi="Times New Roman"/>
                <w:sz w:val="16"/>
                <w:szCs w:val="16"/>
              </w:rPr>
              <w:t>-</w:t>
            </w:r>
            <w:r w:rsidRPr="0066738D">
              <w:rPr>
                <w:rFonts w:ascii="Times New Roman" w:hAnsi="Times New Roman"/>
                <w:sz w:val="16"/>
                <w:szCs w:val="16"/>
              </w:rPr>
              <w:lastRenderedPageBreak/>
              <w:t>кий</w:t>
            </w:r>
            <w:proofErr w:type="gramEnd"/>
            <w:r w:rsidRPr="0066738D">
              <w:rPr>
                <w:rFonts w:ascii="Times New Roman" w:hAnsi="Times New Roman"/>
                <w:sz w:val="16"/>
                <w:szCs w:val="16"/>
              </w:rPr>
              <w:t xml:space="preserve"> рисунок</w:t>
            </w:r>
            <w:r w:rsidRPr="0066738D">
              <w:rPr>
                <w:rFonts w:ascii="Times New Roman" w:hAnsi="Times New Roman"/>
                <w:sz w:val="16"/>
                <w:szCs w:val="16"/>
              </w:rPr>
              <w:br/>
              <w:t>или чертёж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05C26" w:rsidRDefault="00CE1061" w:rsidP="00705C26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C2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 УУД:</w:t>
            </w:r>
            <w:r w:rsidRPr="00705C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использовать</w:t>
            </w:r>
            <w:r w:rsidRPr="00705C26">
              <w:rPr>
                <w:rFonts w:ascii="Times New Roman" w:hAnsi="Times New Roman"/>
                <w:sz w:val="18"/>
                <w:szCs w:val="18"/>
              </w:rPr>
              <w:t xml:space="preserve"> установленные правила в контроле способа решения; составлять план и последовательность действий.</w:t>
            </w:r>
          </w:p>
          <w:p w:rsidR="00CE1061" w:rsidRPr="00705C26" w:rsidRDefault="00CE1061" w:rsidP="00705C2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5C2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 УУД:</w:t>
            </w:r>
            <w:r w:rsidRPr="00705C26">
              <w:rPr>
                <w:rFonts w:ascii="Times New Roman" w:hAnsi="Times New Roman"/>
                <w:sz w:val="18"/>
                <w:szCs w:val="18"/>
              </w:rPr>
              <w:t xml:space="preserve"> владеть общими приёмами решения задач (заданий на основе использования свойств арифметических действий, на основе рисунков и схем, выполненных самостоятельно).</w:t>
            </w:r>
          </w:p>
          <w:p w:rsidR="00CE1061" w:rsidRPr="00705C26" w:rsidRDefault="00CE1061" w:rsidP="00705C26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05C2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proofErr w:type="gramEnd"/>
            <w:r w:rsidRPr="00705C2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УУД:</w:t>
            </w:r>
            <w:r w:rsidRPr="00705C2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705C26">
              <w:rPr>
                <w:rFonts w:ascii="Times New Roman" w:hAnsi="Times New Roman"/>
                <w:sz w:val="18"/>
                <w:szCs w:val="18"/>
              </w:rPr>
              <w:t>осущес-твлять взаимный контроль; оказы-</w:t>
            </w:r>
            <w:r w:rsidRPr="00705C26">
              <w:rPr>
                <w:rFonts w:ascii="Times New Roman" w:hAnsi="Times New Roman"/>
                <w:sz w:val="18"/>
                <w:szCs w:val="18"/>
              </w:rPr>
              <w:lastRenderedPageBreak/>
              <w:t>вать   в сотрудничестве взаимопомощь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05C26" w:rsidRDefault="00CE1061" w:rsidP="00705C26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5C2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уважительное отношение к иному мнению; </w:t>
            </w:r>
            <w:r w:rsidRPr="00705C26">
              <w:rPr>
                <w:rFonts w:ascii="Times New Roman" w:hAnsi="Times New Roman"/>
                <w:color w:val="000000"/>
                <w:sz w:val="18"/>
                <w:szCs w:val="18"/>
              </w:rPr>
              <w:t>адекватно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705C26" w:rsidRDefault="00705C26" w:rsidP="00705C2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 и деление.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Выполнять</w:t>
            </w:r>
            <w:r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умножение с числом 2. и деление.                   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Применять</w:t>
            </w:r>
            <w:r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проверку.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Использовать</w:t>
            </w:r>
            <w:r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между </w:t>
            </w:r>
            <w:r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компонентами и результатом умно</w:t>
            </w:r>
            <w:r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жения для выполнения деления.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Уч.с.82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№3,№4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113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73BC">
              <w:rPr>
                <w:rFonts w:ascii="Times New Roman" w:hAnsi="Times New Roman"/>
                <w:bCs/>
                <w:sz w:val="20"/>
                <w:szCs w:val="20"/>
              </w:rPr>
              <w:t>Деление на 2.</w:t>
            </w:r>
          </w:p>
          <w:p w:rsidR="00CE1061" w:rsidRPr="00AE3492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73BC" w:rsidRDefault="00CE1061" w:rsidP="008B4FE6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0573BC">
              <w:rPr>
                <w:rFonts w:ascii="Times New Roman" w:hAnsi="Times New Roman"/>
                <w:sz w:val="18"/>
                <w:szCs w:val="18"/>
              </w:rPr>
              <w:t xml:space="preserve"> составят таблицу деления на 2 на основе связи между компонентами действия умножения; научатся решать задачи на деление.</w:t>
            </w:r>
          </w:p>
          <w:p w:rsidR="00CE1061" w:rsidRPr="000573BC" w:rsidRDefault="00CE1061" w:rsidP="008B4FE6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0573BC">
              <w:rPr>
                <w:rFonts w:ascii="Times New Roman" w:hAnsi="Times New Roman"/>
                <w:sz w:val="18"/>
                <w:szCs w:val="18"/>
              </w:rPr>
              <w:t xml:space="preserve"> отработают вычислительные навыки, выполнят задания на развитие математической смекалки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73BC" w:rsidRDefault="00CE1061" w:rsidP="008B4FE6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573B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573BC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</w:t>
            </w:r>
            <w:r w:rsidRPr="000573BC">
              <w:rPr>
                <w:rFonts w:ascii="Times New Roman" w:hAnsi="Times New Roman"/>
                <w:sz w:val="18"/>
                <w:szCs w:val="18"/>
              </w:rPr>
              <w:t xml:space="preserve"> установленные правила в контроле способа решения; </w:t>
            </w:r>
            <w:r w:rsidRPr="00057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выделять и </w:t>
            </w:r>
            <w:proofErr w:type="gramStart"/>
            <w:r w:rsidRPr="000573BC">
              <w:rPr>
                <w:rFonts w:ascii="Times New Roman" w:hAnsi="Times New Roman"/>
                <w:color w:val="000000"/>
                <w:sz w:val="18"/>
                <w:szCs w:val="18"/>
              </w:rPr>
              <w:t>фор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573BC">
              <w:rPr>
                <w:rFonts w:ascii="Times New Roman" w:hAnsi="Times New Roman"/>
                <w:color w:val="000000"/>
                <w:sz w:val="18"/>
                <w:szCs w:val="18"/>
              </w:rPr>
              <w:t>мулировать</w:t>
            </w:r>
            <w:proofErr w:type="gramEnd"/>
            <w:r w:rsidRPr="00057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то, что уже усвоено </w:t>
            </w:r>
            <w:r w:rsidRPr="000573B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 что еще нужно усвоить; опреде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573BC">
              <w:rPr>
                <w:rFonts w:ascii="Times New Roman" w:hAnsi="Times New Roman"/>
                <w:color w:val="000000"/>
                <w:sz w:val="18"/>
                <w:szCs w:val="18"/>
              </w:rPr>
              <w:t>лять качество и уровень усвоения.</w:t>
            </w:r>
          </w:p>
          <w:p w:rsidR="00CE1061" w:rsidRPr="00705C26" w:rsidRDefault="00CE1061" w:rsidP="008B4FE6">
            <w:pPr>
              <w:pStyle w:val="ParagraphStyle"/>
              <w:spacing w:line="264" w:lineRule="auto"/>
              <w:rPr>
                <w:rFonts w:ascii="Times New Roman" w:hAnsi="Times New Roman"/>
                <w:sz w:val="16"/>
                <w:szCs w:val="16"/>
              </w:rPr>
            </w:pP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573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0573BC">
              <w:rPr>
                <w:rFonts w:ascii="Times New Roman" w:hAnsi="Times New Roman"/>
                <w:sz w:val="18"/>
                <w:szCs w:val="18"/>
              </w:rPr>
              <w:t>владеть общими приёмами решения задач (</w:t>
            </w:r>
            <w:r w:rsidRPr="00705C26">
              <w:rPr>
                <w:rFonts w:ascii="Times New Roman" w:hAnsi="Times New Roman"/>
                <w:sz w:val="16"/>
                <w:szCs w:val="16"/>
              </w:rPr>
              <w:t xml:space="preserve">выполнять задания с использованием материальных объектов); </w:t>
            </w:r>
            <w:proofErr w:type="gramStart"/>
            <w:r w:rsidRPr="00705C26">
              <w:rPr>
                <w:rFonts w:ascii="Times New Roman" w:hAnsi="Times New Roman"/>
                <w:sz w:val="16"/>
                <w:szCs w:val="16"/>
              </w:rPr>
              <w:t>формулиро</w:t>
            </w:r>
            <w:r w:rsidR="00705C26">
              <w:rPr>
                <w:rFonts w:ascii="Times New Roman" w:hAnsi="Times New Roman"/>
                <w:sz w:val="16"/>
                <w:szCs w:val="16"/>
              </w:rPr>
              <w:t>-</w:t>
            </w:r>
            <w:r w:rsidRPr="00705C26">
              <w:rPr>
                <w:rFonts w:ascii="Times New Roman" w:hAnsi="Times New Roman"/>
                <w:sz w:val="16"/>
                <w:szCs w:val="16"/>
              </w:rPr>
              <w:t>вать</w:t>
            </w:r>
            <w:proofErr w:type="gramEnd"/>
            <w:r w:rsidRPr="00705C26">
              <w:rPr>
                <w:rFonts w:ascii="Times New Roman" w:hAnsi="Times New Roman"/>
                <w:sz w:val="16"/>
                <w:szCs w:val="16"/>
              </w:rPr>
              <w:t xml:space="preserve"> правило на основе выделения существенных признаков.</w:t>
            </w:r>
          </w:p>
          <w:p w:rsidR="00CE1061" w:rsidRPr="000573BC" w:rsidRDefault="00CE1061" w:rsidP="0066738D">
            <w:pPr>
              <w:pStyle w:val="ParagraphStyle"/>
              <w:tabs>
                <w:tab w:val="left" w:pos="420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573B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6738D">
              <w:rPr>
                <w:rFonts w:ascii="Times New Roman" w:hAnsi="Times New Roman"/>
                <w:color w:val="000000"/>
                <w:sz w:val="18"/>
                <w:szCs w:val="18"/>
              </w:rPr>
              <w:t>прояв-лять активность во взаимодействии</w:t>
            </w:r>
            <w:r w:rsidRPr="0066738D">
              <w:rPr>
                <w:rFonts w:ascii="Times New Roman" w:hAnsi="Times New Roman"/>
                <w:sz w:val="18"/>
                <w:szCs w:val="18"/>
              </w:rPr>
              <w:t xml:space="preserve"> для решения коммуникативных  и позна</w:t>
            </w:r>
            <w:r w:rsidR="00705C26" w:rsidRPr="0066738D">
              <w:rPr>
                <w:rFonts w:ascii="Times New Roman" w:hAnsi="Times New Roman"/>
                <w:sz w:val="18"/>
                <w:szCs w:val="18"/>
              </w:rPr>
              <w:t>-</w:t>
            </w:r>
            <w:r w:rsidRPr="0066738D">
              <w:rPr>
                <w:rFonts w:ascii="Times New Roman" w:hAnsi="Times New Roman"/>
                <w:sz w:val="18"/>
                <w:szCs w:val="18"/>
              </w:rPr>
              <w:t>вательных задач; предлагать помощь и сотрудничество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73BC" w:rsidRDefault="00CE1061" w:rsidP="008B4FE6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sz w:val="18"/>
                <w:szCs w:val="18"/>
              </w:rPr>
              <w:t>Осуществляют самооценку</w:t>
            </w:r>
          </w:p>
          <w:p w:rsidR="00CE1061" w:rsidRPr="000573BC" w:rsidRDefault="00CE1061" w:rsidP="008B4FE6">
            <w:pPr>
              <w:pStyle w:val="ParagraphStyle"/>
              <w:spacing w:line="264" w:lineRule="auto"/>
              <w:rPr>
                <w:rFonts w:ascii="Times New Roman" w:hAnsi="Times New Roman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sz w:val="18"/>
                <w:szCs w:val="18"/>
              </w:rPr>
              <w:t xml:space="preserve">на основе критериев успешности учебной деятельности; </w:t>
            </w:r>
            <w:r w:rsidRPr="000573BC">
              <w:rPr>
                <w:rFonts w:ascii="Times New Roman" w:hAnsi="Times New Roman"/>
                <w:color w:val="000000"/>
                <w:sz w:val="18"/>
                <w:szCs w:val="18"/>
              </w:rPr>
              <w:t>адекватно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705C26" w:rsidRDefault="00705C26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  с числом 2.                                           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между компонентами и результатом умно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для выполнения деления.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умножение  и деление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              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длину </w:t>
            </w:r>
            <w:proofErr w:type="gramStart"/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Уч.с.83 № 6.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*ребусы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(28)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00505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73BC">
              <w:rPr>
                <w:rFonts w:ascii="Times New Roman" w:hAnsi="Times New Roman"/>
                <w:bCs/>
                <w:sz w:val="20"/>
                <w:szCs w:val="20"/>
              </w:rPr>
              <w:t>Деление на 2.</w:t>
            </w:r>
          </w:p>
          <w:p w:rsidR="00CE1061" w:rsidRPr="00AE3492" w:rsidRDefault="00CE1061" w:rsidP="0000505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73BC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0573BC">
              <w:rPr>
                <w:rFonts w:ascii="Times New Roman" w:hAnsi="Times New Roman"/>
                <w:sz w:val="18"/>
                <w:szCs w:val="18"/>
              </w:rPr>
              <w:t xml:space="preserve"> отработают табличные случаи умножения и деления с числом 2, умения решать задачи на основной смысл умножения и деления; должны уметь решать задачи на сложение</w:t>
            </w:r>
            <w:r w:rsidRPr="000573BC">
              <w:rPr>
                <w:rFonts w:ascii="Times New Roman" w:hAnsi="Times New Roman"/>
                <w:sz w:val="18"/>
                <w:szCs w:val="18"/>
              </w:rPr>
              <w:br/>
              <w:t>и вычитание известными способами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73BC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573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0573BC">
              <w:rPr>
                <w:rFonts w:ascii="Times New Roman" w:hAnsi="Times New Roman"/>
                <w:sz w:val="18"/>
                <w:szCs w:val="18"/>
              </w:rPr>
              <w:t>контролиро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573BC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0573BC">
              <w:rPr>
                <w:rFonts w:ascii="Times New Roman" w:hAnsi="Times New Roman"/>
                <w:sz w:val="18"/>
                <w:szCs w:val="18"/>
              </w:rPr>
              <w:t xml:space="preserve"> свою деятельность по ходу или результатам выполнения задания.</w:t>
            </w:r>
          </w:p>
          <w:p w:rsidR="00CE1061" w:rsidRPr="000573BC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57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самостоятельно выделять и формулировать познавательную цель; </w:t>
            </w:r>
            <w:r w:rsidRPr="000573BC">
              <w:rPr>
                <w:rFonts w:ascii="Times New Roman" w:hAnsi="Times New Roman"/>
                <w:sz w:val="18"/>
                <w:szCs w:val="18"/>
              </w:rPr>
              <w:t>создавать и преобразовывать модели и схемы для решения текстовых задач.</w:t>
            </w:r>
          </w:p>
          <w:p w:rsidR="00CE1061" w:rsidRPr="000573BC" w:rsidRDefault="00CE1061" w:rsidP="0000505C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57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573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0573BC">
              <w:rPr>
                <w:rFonts w:ascii="Times New Roman" w:hAnsi="Times New Roman"/>
                <w:sz w:val="18"/>
                <w:szCs w:val="18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73BC" w:rsidRDefault="00CE1061" w:rsidP="0000505C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3BC">
              <w:rPr>
                <w:rFonts w:ascii="Times New Roman" w:hAnsi="Times New Roman"/>
                <w:sz w:val="18"/>
                <w:szCs w:val="18"/>
              </w:rPr>
              <w:t xml:space="preserve">Принимают образ «хорошего ученика»; </w:t>
            </w:r>
            <w:r w:rsidRPr="000573BC">
              <w:rPr>
                <w:rFonts w:ascii="Times New Roman" w:hAnsi="Times New Roman"/>
                <w:color w:val="000000"/>
                <w:sz w:val="18"/>
                <w:szCs w:val="18"/>
              </w:rPr>
              <w:t>адекватно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05C" w:rsidRPr="0000505C" w:rsidRDefault="0000505C" w:rsidP="0000505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  с числом 2.                                           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между компонентами и результатом умно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для выполнения деления.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умножение  и деление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</w:t>
            </w:r>
            <w:proofErr w:type="gramStart"/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Вычислять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прямоугольника.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</w:t>
            </w:r>
            <w:proofErr w:type="gramEnd"/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Уч.с.84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№4,№5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(29)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00505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73BC">
              <w:rPr>
                <w:rFonts w:ascii="Times New Roman" w:hAnsi="Times New Roman"/>
                <w:bCs/>
                <w:sz w:val="20"/>
                <w:szCs w:val="20"/>
              </w:rPr>
              <w:t>Деление на 2.</w:t>
            </w:r>
          </w:p>
          <w:p w:rsidR="00CE1061" w:rsidRPr="00AE3492" w:rsidRDefault="00CE1061" w:rsidP="0000505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54BF4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4BF4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254BF4">
              <w:rPr>
                <w:rFonts w:ascii="Times New Roman" w:hAnsi="Times New Roman"/>
                <w:sz w:val="18"/>
                <w:szCs w:val="18"/>
              </w:rPr>
              <w:t xml:space="preserve"> научатся применять табличные случаи умножения и деления с числом 2, использовать рациональные </w:t>
            </w:r>
            <w:r w:rsidRPr="00254BF4">
              <w:rPr>
                <w:rFonts w:ascii="Times New Roman" w:hAnsi="Times New Roman"/>
                <w:sz w:val="18"/>
                <w:szCs w:val="18"/>
              </w:rPr>
              <w:lastRenderedPageBreak/>
              <w:t>приёмы вычислений, сравнивать именованные числа.</w:t>
            </w:r>
          </w:p>
          <w:p w:rsidR="00CE1061" w:rsidRPr="00254BF4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4BF4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254BF4">
              <w:rPr>
                <w:rFonts w:ascii="Times New Roman" w:hAnsi="Times New Roman"/>
                <w:sz w:val="18"/>
                <w:szCs w:val="18"/>
              </w:rPr>
              <w:t xml:space="preserve"> отработают навык решения задач на основной смысл действий умножения и деления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0505C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54B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54B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54B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050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сравнивать способ действия и его результат с </w:t>
            </w:r>
            <w:proofErr w:type="gramStart"/>
            <w:r w:rsidRPr="0000505C">
              <w:rPr>
                <w:rFonts w:ascii="Times New Roman" w:hAnsi="Times New Roman"/>
                <w:color w:val="000000"/>
                <w:sz w:val="16"/>
                <w:szCs w:val="16"/>
              </w:rPr>
              <w:t>за</w:t>
            </w:r>
            <w:r w:rsidR="0000505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00505C">
              <w:rPr>
                <w:rFonts w:ascii="Times New Roman" w:hAnsi="Times New Roman"/>
                <w:color w:val="000000"/>
                <w:sz w:val="16"/>
                <w:szCs w:val="16"/>
              </w:rPr>
              <w:t>данным</w:t>
            </w:r>
            <w:proofErr w:type="gramEnd"/>
            <w:r w:rsidRPr="000050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эталоном с целью обнаруже</w:t>
            </w:r>
            <w:r w:rsidR="0000505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0050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ния отклонений и отличий от эталона; </w:t>
            </w:r>
            <w:r w:rsidRPr="0000505C">
              <w:rPr>
                <w:rFonts w:ascii="Times New Roman" w:hAnsi="Times New Roman"/>
                <w:sz w:val="16"/>
                <w:szCs w:val="16"/>
              </w:rPr>
              <w:t>адекватно воспринимать предложения учителей, товарищей, родителей и дру</w:t>
            </w:r>
            <w:r w:rsidR="0000505C">
              <w:rPr>
                <w:rFonts w:ascii="Times New Roman" w:hAnsi="Times New Roman"/>
                <w:sz w:val="16"/>
                <w:szCs w:val="16"/>
              </w:rPr>
              <w:t>-</w:t>
            </w:r>
            <w:r w:rsidR="0000505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гих людей  </w:t>
            </w:r>
            <w:r w:rsidRPr="0000505C">
              <w:rPr>
                <w:rFonts w:ascii="Times New Roman" w:hAnsi="Times New Roman"/>
                <w:sz w:val="16"/>
                <w:szCs w:val="16"/>
              </w:rPr>
              <w:t>по исправлению допущен</w:t>
            </w:r>
            <w:r w:rsidR="0000505C">
              <w:rPr>
                <w:rFonts w:ascii="Times New Roman" w:hAnsi="Times New Roman"/>
                <w:sz w:val="16"/>
                <w:szCs w:val="16"/>
              </w:rPr>
              <w:t>-</w:t>
            </w:r>
            <w:r w:rsidRPr="0000505C">
              <w:rPr>
                <w:rFonts w:ascii="Times New Roman" w:hAnsi="Times New Roman"/>
                <w:sz w:val="16"/>
                <w:szCs w:val="16"/>
              </w:rPr>
              <w:t>ных</w:t>
            </w:r>
            <w:r w:rsidRPr="00254B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505C">
              <w:rPr>
                <w:rFonts w:ascii="Times New Roman" w:hAnsi="Times New Roman"/>
                <w:sz w:val="16"/>
                <w:szCs w:val="16"/>
              </w:rPr>
              <w:t>ошибок.</w:t>
            </w:r>
          </w:p>
          <w:p w:rsidR="00CE1061" w:rsidRPr="0000505C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505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54B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54BF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00505C">
              <w:rPr>
                <w:rFonts w:ascii="Times New Roman" w:hAnsi="Times New Roman"/>
                <w:sz w:val="16"/>
                <w:szCs w:val="16"/>
              </w:rPr>
              <w:t>владеть общими приёмами решения задач (</w:t>
            </w:r>
            <w:proofErr w:type="gramStart"/>
            <w:r w:rsidRPr="0000505C">
              <w:rPr>
                <w:rFonts w:ascii="Times New Roman" w:hAnsi="Times New Roman"/>
                <w:sz w:val="16"/>
                <w:szCs w:val="16"/>
              </w:rPr>
              <w:t>за</w:t>
            </w:r>
            <w:r w:rsidR="0000505C">
              <w:rPr>
                <w:rFonts w:ascii="Times New Roman" w:hAnsi="Times New Roman"/>
                <w:sz w:val="16"/>
                <w:szCs w:val="16"/>
              </w:rPr>
              <w:t>-</w:t>
            </w:r>
            <w:r w:rsidRPr="0000505C">
              <w:rPr>
                <w:rFonts w:ascii="Times New Roman" w:hAnsi="Times New Roman"/>
                <w:sz w:val="16"/>
                <w:szCs w:val="16"/>
              </w:rPr>
              <w:t>даний</w:t>
            </w:r>
            <w:proofErr w:type="gramEnd"/>
            <w:r w:rsidRPr="0000505C">
              <w:rPr>
                <w:rFonts w:ascii="Times New Roman" w:hAnsi="Times New Roman"/>
                <w:sz w:val="16"/>
                <w:szCs w:val="16"/>
              </w:rPr>
              <w:t xml:space="preserve"> на основе рисунков и схем, вы</w:t>
            </w:r>
            <w:r w:rsidR="0000505C">
              <w:rPr>
                <w:rFonts w:ascii="Times New Roman" w:hAnsi="Times New Roman"/>
                <w:sz w:val="16"/>
                <w:szCs w:val="16"/>
              </w:rPr>
              <w:t>-</w:t>
            </w:r>
            <w:r w:rsidRPr="0000505C">
              <w:rPr>
                <w:rFonts w:ascii="Times New Roman" w:hAnsi="Times New Roman"/>
                <w:sz w:val="16"/>
                <w:szCs w:val="16"/>
              </w:rPr>
              <w:t>полненных самостоятельно, заданий на основе использования свойств арифме</w:t>
            </w:r>
            <w:r w:rsidR="0000505C">
              <w:rPr>
                <w:rFonts w:ascii="Times New Roman" w:hAnsi="Times New Roman"/>
                <w:sz w:val="16"/>
                <w:szCs w:val="16"/>
              </w:rPr>
              <w:t>-</w:t>
            </w:r>
            <w:r w:rsidRPr="0000505C">
              <w:rPr>
                <w:rFonts w:ascii="Times New Roman" w:hAnsi="Times New Roman"/>
                <w:sz w:val="16"/>
                <w:szCs w:val="16"/>
              </w:rPr>
              <w:t>тических действий).</w:t>
            </w:r>
          </w:p>
          <w:p w:rsidR="00CE1061" w:rsidRPr="00254BF4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4B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254BF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54B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0505C">
              <w:rPr>
                <w:rFonts w:ascii="Times New Roman" w:hAnsi="Times New Roman"/>
                <w:sz w:val="16"/>
                <w:szCs w:val="16"/>
              </w:rPr>
              <w:t>осущес</w:t>
            </w:r>
            <w:r w:rsidR="0000505C">
              <w:rPr>
                <w:rFonts w:ascii="Times New Roman" w:hAnsi="Times New Roman"/>
                <w:sz w:val="16"/>
                <w:szCs w:val="16"/>
              </w:rPr>
              <w:t>-</w:t>
            </w:r>
            <w:r w:rsidRPr="0000505C">
              <w:rPr>
                <w:rFonts w:ascii="Times New Roman" w:hAnsi="Times New Roman"/>
                <w:sz w:val="16"/>
                <w:szCs w:val="16"/>
              </w:rPr>
              <w:t>твлять</w:t>
            </w:r>
            <w:proofErr w:type="gramEnd"/>
            <w:r w:rsidRPr="0000505C">
              <w:rPr>
                <w:rFonts w:ascii="Times New Roman" w:hAnsi="Times New Roman"/>
                <w:sz w:val="16"/>
                <w:szCs w:val="16"/>
              </w:rPr>
              <w:t xml:space="preserve"> взаимный контроль; оказывать в сотрудничестве взаимопомощь; зада</w:t>
            </w:r>
            <w:r w:rsidR="0000505C">
              <w:rPr>
                <w:rFonts w:ascii="Times New Roman" w:hAnsi="Times New Roman"/>
                <w:sz w:val="16"/>
                <w:szCs w:val="16"/>
              </w:rPr>
              <w:t>-</w:t>
            </w:r>
            <w:r w:rsidRPr="0000505C">
              <w:rPr>
                <w:rFonts w:ascii="Times New Roman" w:hAnsi="Times New Roman"/>
                <w:sz w:val="16"/>
                <w:szCs w:val="16"/>
              </w:rPr>
              <w:t>вать вопросы, необходимые для орга</w:t>
            </w:r>
            <w:r w:rsidR="0000505C">
              <w:rPr>
                <w:rFonts w:ascii="Times New Roman" w:hAnsi="Times New Roman"/>
                <w:sz w:val="16"/>
                <w:szCs w:val="16"/>
              </w:rPr>
              <w:t>-</w:t>
            </w:r>
            <w:r w:rsidRPr="0000505C">
              <w:rPr>
                <w:rFonts w:ascii="Times New Roman" w:hAnsi="Times New Roman"/>
                <w:sz w:val="16"/>
                <w:szCs w:val="16"/>
              </w:rPr>
              <w:t>низации собственной деятельности и сотрудничества с партнёром</w:t>
            </w:r>
            <w:r w:rsidR="0000505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254BF4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4BF4">
              <w:rPr>
                <w:rFonts w:ascii="Times New Roman" w:hAnsi="Times New Roman"/>
                <w:sz w:val="18"/>
                <w:szCs w:val="18"/>
              </w:rPr>
              <w:lastRenderedPageBreak/>
              <w:t>Демонстрируют навыки сотрудничества</w:t>
            </w:r>
          </w:p>
          <w:p w:rsidR="00CE1061" w:rsidRPr="00254BF4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4BF4">
              <w:rPr>
                <w:rFonts w:ascii="Times New Roman" w:hAnsi="Times New Roman"/>
                <w:sz w:val="18"/>
                <w:szCs w:val="18"/>
              </w:rPr>
              <w:t>в разных ситуациях, умение</w:t>
            </w:r>
          </w:p>
          <w:p w:rsidR="00CE1061" w:rsidRPr="00254BF4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4BF4">
              <w:rPr>
                <w:rFonts w:ascii="Times New Roman" w:hAnsi="Times New Roman"/>
                <w:sz w:val="18"/>
                <w:szCs w:val="18"/>
              </w:rPr>
              <w:lastRenderedPageBreak/>
              <w:t>не создавать конфликтов и находить выходы</w:t>
            </w:r>
          </w:p>
          <w:p w:rsidR="00CE1061" w:rsidRPr="00254BF4" w:rsidRDefault="00CE1061" w:rsidP="0000505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4BF4">
              <w:rPr>
                <w:rFonts w:ascii="Times New Roman" w:hAnsi="Times New Roman"/>
                <w:sz w:val="18"/>
                <w:szCs w:val="18"/>
              </w:rPr>
              <w:t>из спорных 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505C" w:rsidRPr="0000505C" w:rsidRDefault="0000505C" w:rsidP="000050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Выполнять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  с числом 2.                                           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между компонентами и результатом умно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для выполнения деления.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Решать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умножение  и деление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</w:t>
            </w:r>
            <w:proofErr w:type="gramStart"/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творческого и поискового характера,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менять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и способы действий в изменённых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условиях.</w:t>
            </w:r>
            <w:proofErr w:type="gramEnd"/>
          </w:p>
          <w:p w:rsidR="00CE1061" w:rsidRPr="00254BF4" w:rsidRDefault="0000505C" w:rsidP="000050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70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.85 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№7,№8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116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(30)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8B4FE6">
            <w:pPr>
              <w:pStyle w:val="ParagraphStyle"/>
              <w:spacing w:line="264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пройденного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Что узнали. </w:t>
            </w:r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Чему </w:t>
            </w:r>
            <w:proofErr w:type="gramStart"/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>научи-лись</w:t>
            </w:r>
            <w:proofErr w:type="gramEnd"/>
            <w:r w:rsidRPr="000C7CBB">
              <w:rPr>
                <w:rFonts w:ascii="Times New Roman" w:eastAsia="Calibri" w:hAnsi="Times New Roman"/>
                <w:sz w:val="20"/>
                <w:szCs w:val="20"/>
              </w:rPr>
              <w:t>».</w:t>
            </w:r>
          </w:p>
          <w:p w:rsidR="00CE1061" w:rsidRDefault="00CE1061" w:rsidP="008B4FE6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</w:rPr>
            </w:pPr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«Странички для </w:t>
            </w:r>
            <w:proofErr w:type="gramStart"/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>любозна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>тельных</w:t>
            </w:r>
            <w:proofErr w:type="gramEnd"/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>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Задания </w:t>
            </w:r>
            <w:r w:rsidRPr="000C7CB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6A7D1D">
              <w:rPr>
                <w:rFonts w:ascii="Times New Roman" w:hAnsi="Times New Roman"/>
                <w:bCs/>
                <w:sz w:val="20"/>
                <w:szCs w:val="20"/>
              </w:rPr>
              <w:t>творческого и поискового характера.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86-89</w:t>
            </w:r>
          </w:p>
          <w:p w:rsidR="00CE1061" w:rsidRPr="00AE3492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B4FE6" w:rsidRDefault="00CE1061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Знания: 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повторят значение </w:t>
            </w:r>
            <w:proofErr w:type="gramStart"/>
            <w:r w:rsidRPr="008B4FE6">
              <w:rPr>
                <w:rFonts w:ascii="Times New Roman" w:hAnsi="Times New Roman"/>
                <w:sz w:val="18"/>
                <w:szCs w:val="18"/>
              </w:rPr>
              <w:t>математи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ческих</w:t>
            </w:r>
            <w:proofErr w:type="gramEnd"/>
            <w:r w:rsidRPr="008B4FE6">
              <w:rPr>
                <w:rFonts w:ascii="Times New Roman" w:hAnsi="Times New Roman"/>
                <w:sz w:val="18"/>
                <w:szCs w:val="18"/>
              </w:rPr>
              <w:t xml:space="preserve"> терминов. </w:t>
            </w:r>
          </w:p>
          <w:p w:rsidR="00CE1061" w:rsidRPr="008B4FE6" w:rsidRDefault="00CE1061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 научатся применять табличные случаи умножения и деления с числом 2, использовать </w:t>
            </w:r>
            <w:proofErr w:type="gramStart"/>
            <w:r w:rsidRPr="008B4FE6">
              <w:rPr>
                <w:rFonts w:ascii="Times New Roman" w:hAnsi="Times New Roman"/>
                <w:sz w:val="18"/>
                <w:szCs w:val="18"/>
              </w:rPr>
              <w:t>рацио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нальные</w:t>
            </w:r>
            <w:proofErr w:type="gramEnd"/>
            <w:r w:rsidRPr="008B4FE6">
              <w:rPr>
                <w:rFonts w:ascii="Times New Roman" w:hAnsi="Times New Roman"/>
                <w:sz w:val="18"/>
                <w:szCs w:val="18"/>
              </w:rPr>
              <w:t xml:space="preserve"> приёмы вы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числений, сравнивать именованные числа, находить значение буквенных выражений.</w:t>
            </w:r>
          </w:p>
          <w:p w:rsidR="00CE1061" w:rsidRDefault="00CE1061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Навыки: 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отработают навык решения задач на основной смысл действий умножения и деления; выполнят задания творческого</w:t>
            </w:r>
            <w:r w:rsidRPr="008B4FE6">
              <w:rPr>
                <w:rFonts w:ascii="Times New Roman" w:hAnsi="Times New Roman"/>
                <w:sz w:val="18"/>
                <w:szCs w:val="18"/>
              </w:rPr>
              <w:br/>
              <w:t>и поискового характера</w:t>
            </w:r>
          </w:p>
          <w:p w:rsidR="0066738D" w:rsidRDefault="0066738D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Default="0066738D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Default="0066738D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Default="0066738D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Default="0066738D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Default="0066738D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Pr="008B4FE6" w:rsidRDefault="0066738D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B4FE6" w:rsidRDefault="00CE1061" w:rsidP="008B4FE6">
            <w:pPr>
              <w:pStyle w:val="ParagraphStyl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B4FE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формулиро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-вать 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и удерживать </w:t>
            </w:r>
            <w:proofErr w:type="gramStart"/>
            <w:r w:rsidRPr="008B4FE6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8B4FE6">
              <w:rPr>
                <w:rFonts w:ascii="Times New Roman" w:hAnsi="Times New Roman"/>
                <w:sz w:val="18"/>
                <w:szCs w:val="18"/>
              </w:rPr>
              <w:t xml:space="preserve"> 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чу;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применять установленные правила 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в планировании способа решения; </w:t>
            </w:r>
            <w:r w:rsidRPr="008B4FE6">
              <w:rPr>
                <w:rFonts w:ascii="Times New Roman" w:hAnsi="Times New Roman"/>
                <w:color w:val="000000"/>
                <w:sz w:val="18"/>
                <w:szCs w:val="18"/>
              </w:rPr>
              <w:t>предвидеть уровень усвоения знаний, его временных характеристик.</w:t>
            </w:r>
          </w:p>
          <w:p w:rsidR="00CE1061" w:rsidRPr="008B4FE6" w:rsidRDefault="00CE1061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B4FE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B4FE6">
              <w:rPr>
                <w:rFonts w:ascii="Times New Roman" w:hAnsi="Times New Roman"/>
                <w:color w:val="000000"/>
                <w:sz w:val="18"/>
                <w:szCs w:val="18"/>
              </w:rPr>
              <w:t>осущест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color w:val="000000"/>
                <w:sz w:val="18"/>
                <w:szCs w:val="18"/>
              </w:rPr>
              <w:t>влять</w:t>
            </w:r>
            <w:proofErr w:type="gramEnd"/>
            <w:r w:rsidRPr="008B4F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рефлексию способов и условий действий; 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классифици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ровать по заданным критериям; устанавливать аналогии.</w:t>
            </w:r>
          </w:p>
          <w:p w:rsidR="00CE1061" w:rsidRPr="008B4FE6" w:rsidRDefault="00CE1061" w:rsidP="008B4FE6">
            <w:pPr>
              <w:pStyle w:val="ParagraphStyle"/>
              <w:tabs>
                <w:tab w:val="left" w:pos="42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B4F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B4FE6">
              <w:rPr>
                <w:rFonts w:ascii="Times New Roman" w:hAnsi="Times New Roman"/>
                <w:color w:val="000000"/>
                <w:sz w:val="18"/>
                <w:szCs w:val="18"/>
              </w:rPr>
              <w:t>прояв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color w:val="000000"/>
                <w:sz w:val="18"/>
                <w:szCs w:val="18"/>
              </w:rPr>
              <w:t>лять</w:t>
            </w:r>
            <w:proofErr w:type="gramEnd"/>
            <w:r w:rsidRPr="008B4F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активность во взаимодейс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color w:val="000000"/>
                <w:sz w:val="18"/>
                <w:szCs w:val="18"/>
              </w:rPr>
              <w:t>твии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для решения коммуникатив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-ных 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и познавательных задач; </w:t>
            </w:r>
            <w:r w:rsidRPr="008B4FE6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цели, функции участников, способы взаимодействия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B4FE6" w:rsidRDefault="00CE1061" w:rsidP="008B4FE6">
            <w:pPr>
              <w:pStyle w:val="ParagraphStyl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sz w:val="18"/>
                <w:szCs w:val="18"/>
              </w:rPr>
              <w:t xml:space="preserve">Приобретают начальные навыки адаптации в динамично изменяющемся мире; </w:t>
            </w:r>
            <w:r w:rsidRPr="008B4FE6">
              <w:rPr>
                <w:rFonts w:ascii="Times New Roman" w:hAnsi="Times New Roman"/>
                <w:color w:val="000000"/>
                <w:sz w:val="18"/>
                <w:szCs w:val="18"/>
              </w:rPr>
              <w:t>адекватно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00505C" w:rsidRDefault="0000505C" w:rsidP="000050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творческого и поискового характера,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менять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знания и способы действий в изменённых  условиях.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Выполнять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умножение и деление  с числом 2.                                            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Использовать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жения для выполнения деления.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  и деление.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уравнения 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вида:                       12 + х=12, 25-х:=20, х-2 = 8, под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бирая значение неизвестного.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Вычислять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них.                       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ной при заданных значениях буквы.    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Переводить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Уч.с.88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№5,№7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117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Проверочная  работа </w:t>
            </w:r>
            <w:r w:rsidRPr="009A7A4F">
              <w:rPr>
                <w:rFonts w:ascii="Times New Roman" w:hAnsi="Times New Roman"/>
                <w:i/>
                <w:sz w:val="20"/>
                <w:szCs w:val="20"/>
              </w:rPr>
              <w:t>по теме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«Табличное умножение и деление на 2».</w:t>
            </w:r>
          </w:p>
          <w:p w:rsidR="00CE1061" w:rsidRDefault="00CE1061" w:rsidP="0005087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E1061" w:rsidRDefault="00CE1061" w:rsidP="0005087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CE1061" w:rsidRDefault="00CE1061" w:rsidP="0005087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86-89</w:t>
            </w:r>
          </w:p>
          <w:p w:rsidR="00CE1061" w:rsidRDefault="00CE1061" w:rsidP="00050870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 с.60-61</w:t>
            </w:r>
          </w:p>
          <w:p w:rsidR="00CE1061" w:rsidRPr="00AE3492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B4FE6" w:rsidRDefault="00CE1061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 научатся применять в </w:t>
            </w:r>
            <w:proofErr w:type="gramStart"/>
            <w:r w:rsidRPr="008B4FE6">
              <w:rPr>
                <w:rFonts w:ascii="Times New Roman" w:hAnsi="Times New Roman"/>
                <w:sz w:val="18"/>
                <w:szCs w:val="18"/>
              </w:rPr>
              <w:t>практич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еской</w:t>
            </w:r>
            <w:proofErr w:type="gramEnd"/>
            <w:r w:rsidRPr="008B4FE6">
              <w:rPr>
                <w:rFonts w:ascii="Times New Roman" w:hAnsi="Times New Roman"/>
                <w:sz w:val="18"/>
                <w:szCs w:val="18"/>
              </w:rPr>
              <w:t xml:space="preserve"> деятельности полученные знания таблицы умножения и деления на 2, находить периметр многоугольников, выполнять чертежи.</w:t>
            </w:r>
          </w:p>
          <w:p w:rsidR="00CE1061" w:rsidRPr="008B4FE6" w:rsidRDefault="00CE1061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 отработают умения решать задачи и примеры изученных видов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8B4FE6">
            <w:pPr>
              <w:pStyle w:val="ParagraphStyle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 определять последовательность промежуточ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ных целей и соответствующих им действий с учетом конечного результата.</w:t>
            </w: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CE1061" w:rsidRPr="008B4FE6" w:rsidRDefault="00CE1061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B4FE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строить объяснение в устной форме по предложенному плану; выполнять действия по заданному алгоритму; строить логическую цепь рассуждений.</w:t>
            </w:r>
          </w:p>
          <w:p w:rsidR="00CE1061" w:rsidRPr="008B4FE6" w:rsidRDefault="00CE1061" w:rsidP="0000505C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B4FE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дого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вариваться о распределении функ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ций и ролей в совместной 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ности; определять общую цель и пути ее достижения</w:t>
            </w:r>
            <w:r w:rsidR="0000505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E60EE" w:rsidRDefault="00CE1061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sz w:val="18"/>
                <w:szCs w:val="18"/>
              </w:rPr>
              <w:t>Осуществляют самооценку</w:t>
            </w:r>
          </w:p>
          <w:p w:rsidR="00CE1061" w:rsidRPr="008B4FE6" w:rsidRDefault="00CE1061" w:rsidP="008B4FE6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CE60EE">
              <w:rPr>
                <w:rFonts w:ascii="Times New Roman" w:hAnsi="Times New Roman"/>
                <w:sz w:val="18"/>
                <w:szCs w:val="18"/>
              </w:rPr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00505C" w:rsidRDefault="0000505C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Выполнять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  с числом 2.                                            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между компонентами и результатом умно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для выполнения деления.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Решать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умножение  и деление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Уч.с.89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№9,№15 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C1518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Умножение числа 3 и на 3.</w:t>
            </w:r>
          </w:p>
          <w:p w:rsidR="00CE1061" w:rsidRPr="00AE3492" w:rsidRDefault="00CE1061" w:rsidP="00C1518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C1518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B4FE6" w:rsidRDefault="00CE1061" w:rsidP="00C1518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 рассмотрят табличные случаи умножения числа 3 и на 3.</w:t>
            </w:r>
          </w:p>
          <w:p w:rsidR="00CE1061" w:rsidRPr="008B4FE6" w:rsidRDefault="00CE1061" w:rsidP="00C1518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 научатся составлять таблицу умножения на 3.</w:t>
            </w:r>
          </w:p>
          <w:p w:rsidR="00CE1061" w:rsidRPr="008B4FE6" w:rsidRDefault="00CE1061" w:rsidP="00C1518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 должны</w:t>
            </w:r>
            <w:r w:rsidR="00C1518C">
              <w:rPr>
                <w:rFonts w:ascii="Times New Roman" w:hAnsi="Times New Roman"/>
                <w:sz w:val="18"/>
                <w:szCs w:val="18"/>
              </w:rPr>
              <w:t xml:space="preserve"> уметь решать задачи, применять 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8B4FE6">
              <w:rPr>
                <w:rFonts w:ascii="Times New Roman" w:hAnsi="Times New Roman"/>
                <w:sz w:val="18"/>
                <w:szCs w:val="18"/>
              </w:rPr>
              <w:t>прак</w:t>
            </w:r>
            <w:r w:rsidR="00C1518C"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тической</w:t>
            </w:r>
            <w:proofErr w:type="gramEnd"/>
            <w:r w:rsidRPr="008B4FE6">
              <w:rPr>
                <w:rFonts w:ascii="Times New Roman" w:hAnsi="Times New Roman"/>
                <w:sz w:val="18"/>
                <w:szCs w:val="18"/>
              </w:rPr>
              <w:t xml:space="preserve"> деятель</w:t>
            </w:r>
            <w:r w:rsidR="00C1518C">
              <w:rPr>
                <w:rFonts w:ascii="Times New Roman" w:hAnsi="Times New Roman"/>
                <w:sz w:val="18"/>
                <w:szCs w:val="18"/>
              </w:rPr>
              <w:t>-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>ности приобретенные вычислительные навыки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C1518C" w:rsidRDefault="00CE1061" w:rsidP="00C1518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518C">
              <w:rPr>
                <w:rFonts w:ascii="Times New Roman" w:hAnsi="Times New Roman"/>
                <w:sz w:val="16"/>
                <w:szCs w:val="16"/>
              </w:rPr>
              <w:t>использовать речь для регуляции своего действия; применять установленные правила в планировании способа решения.</w:t>
            </w:r>
          </w:p>
          <w:p w:rsidR="00CE1061" w:rsidRPr="00C1518C" w:rsidRDefault="00CE1061" w:rsidP="00C1518C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C1518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:</w:t>
            </w:r>
            <w:r w:rsidRPr="00C1518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C1518C">
              <w:rPr>
                <w:rFonts w:ascii="Times New Roman" w:hAnsi="Times New Roman"/>
                <w:sz w:val="16"/>
                <w:szCs w:val="16"/>
              </w:rPr>
              <w:t>формули-ровать</w:t>
            </w:r>
            <w:proofErr w:type="gramEnd"/>
            <w:r w:rsidRPr="00C1518C">
              <w:rPr>
                <w:rFonts w:ascii="Times New Roman" w:hAnsi="Times New Roman"/>
                <w:sz w:val="16"/>
                <w:szCs w:val="16"/>
              </w:rPr>
              <w:t xml:space="preserve"> правило на основе выделения существенных признаков; владеть об</w:t>
            </w:r>
            <w:r w:rsidR="00C1518C">
              <w:rPr>
                <w:rFonts w:ascii="Times New Roman" w:hAnsi="Times New Roman"/>
                <w:sz w:val="16"/>
                <w:szCs w:val="16"/>
              </w:rPr>
              <w:t>-</w:t>
            </w:r>
            <w:r w:rsidRPr="00C1518C">
              <w:rPr>
                <w:rFonts w:ascii="Times New Roman" w:hAnsi="Times New Roman"/>
                <w:sz w:val="16"/>
                <w:szCs w:val="16"/>
              </w:rPr>
              <w:t>щими приёмами решения задач (зада</w:t>
            </w:r>
            <w:r w:rsidR="00C1518C">
              <w:rPr>
                <w:rFonts w:ascii="Times New Roman" w:hAnsi="Times New Roman"/>
                <w:sz w:val="16"/>
                <w:szCs w:val="16"/>
              </w:rPr>
              <w:t>-</w:t>
            </w:r>
            <w:r w:rsidRPr="00C1518C">
              <w:rPr>
                <w:rFonts w:ascii="Times New Roman" w:hAnsi="Times New Roman"/>
                <w:sz w:val="16"/>
                <w:szCs w:val="16"/>
              </w:rPr>
              <w:t>ний на основе применения свойств арифметических действий); исполь</w:t>
            </w:r>
            <w:r w:rsidR="00C1518C">
              <w:rPr>
                <w:rFonts w:ascii="Times New Roman" w:hAnsi="Times New Roman"/>
                <w:sz w:val="16"/>
                <w:szCs w:val="16"/>
              </w:rPr>
              <w:t xml:space="preserve">-зовать </w:t>
            </w:r>
            <w:r w:rsidRPr="00C1518C">
              <w:rPr>
                <w:rFonts w:ascii="Times New Roman" w:hAnsi="Times New Roman"/>
                <w:sz w:val="16"/>
                <w:szCs w:val="16"/>
              </w:rPr>
              <w:t xml:space="preserve"> таблиц</w:t>
            </w:r>
            <w:r w:rsidR="00C1518C">
              <w:rPr>
                <w:rFonts w:ascii="Times New Roman" w:hAnsi="Times New Roman"/>
                <w:sz w:val="16"/>
                <w:szCs w:val="16"/>
              </w:rPr>
              <w:t>ы и проверять по ним.</w:t>
            </w:r>
          </w:p>
          <w:p w:rsidR="00CE1061" w:rsidRPr="008B4FE6" w:rsidRDefault="00CE1061" w:rsidP="00C1518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B4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B4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518C">
              <w:rPr>
                <w:rFonts w:ascii="Times New Roman" w:hAnsi="Times New Roman"/>
                <w:sz w:val="16"/>
                <w:szCs w:val="16"/>
              </w:rPr>
              <w:t xml:space="preserve">ставить вопросы; предлагать помощь и </w:t>
            </w:r>
            <w:proofErr w:type="gramStart"/>
            <w:r w:rsidRPr="00C1518C">
              <w:rPr>
                <w:rFonts w:ascii="Times New Roman" w:hAnsi="Times New Roman"/>
                <w:sz w:val="16"/>
                <w:szCs w:val="16"/>
              </w:rPr>
              <w:t>сотруд</w:t>
            </w:r>
            <w:r w:rsidR="00C1518C">
              <w:rPr>
                <w:rFonts w:ascii="Times New Roman" w:hAnsi="Times New Roman"/>
                <w:sz w:val="16"/>
                <w:szCs w:val="16"/>
              </w:rPr>
              <w:t>-</w:t>
            </w:r>
            <w:r w:rsidRPr="00C1518C">
              <w:rPr>
                <w:rFonts w:ascii="Times New Roman" w:hAnsi="Times New Roman"/>
                <w:sz w:val="16"/>
                <w:szCs w:val="16"/>
              </w:rPr>
              <w:t>ничество</w:t>
            </w:r>
            <w:proofErr w:type="gramEnd"/>
            <w:r w:rsidRPr="00C1518C">
              <w:rPr>
                <w:rFonts w:ascii="Times New Roman" w:hAnsi="Times New Roman"/>
                <w:sz w:val="16"/>
                <w:szCs w:val="16"/>
              </w:rPr>
              <w:t>; осуществлять взаимный контроль</w:t>
            </w:r>
            <w:r w:rsidR="00C1518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B4FE6" w:rsidRDefault="00CE1061" w:rsidP="00C1518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4FE6">
              <w:rPr>
                <w:rFonts w:ascii="Times New Roman" w:hAnsi="Times New Roman"/>
                <w:sz w:val="18"/>
                <w:szCs w:val="18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F7438" w:rsidRDefault="0000505C" w:rsidP="00C1518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числами 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3.</w:t>
            </w:r>
            <w:r w:rsidR="00C1518C"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C151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</w:t>
            </w:r>
            <w:r w:rsidR="00C1518C"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="00C1518C"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  и деление</w:t>
            </w:r>
            <w:r w:rsidR="00C1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1518C"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C151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</w:t>
            </w:r>
            <w:r w:rsidR="00C1518C"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="00C1518C"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уравнения </w:t>
            </w:r>
            <w:r w:rsidR="00C1518C"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="00C1518C"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вида:                       12 + х=12, 25-х:=20, х-2 = 8, под</w:t>
            </w:r>
            <w:r w:rsidR="00C1518C"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бирая значение неизвестного.</w:t>
            </w:r>
            <w:r w:rsidR="00C1518C"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</w:t>
            </w:r>
            <w:r w:rsidR="00C151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</w:t>
            </w:r>
            <w:r w:rsidR="00C1518C"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C1518C" w:rsidRP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="00C1518C"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="00C1518C" w:rsidRP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="00C1518C"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</w:t>
            </w:r>
            <w:r w:rsidR="00C15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1518C"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F822B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Уч.с.90</w:t>
            </w:r>
          </w:p>
          <w:p w:rsidR="00CE1061" w:rsidRPr="00764794" w:rsidRDefault="00CE1061" w:rsidP="00F822B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№5,№6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C1518C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Умножение числа 3 и на 3.</w:t>
            </w:r>
          </w:p>
          <w:p w:rsidR="00CE1061" w:rsidRPr="00AE3492" w:rsidRDefault="00CE1061" w:rsidP="00C1518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822BD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C1518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C1518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2BD">
              <w:rPr>
                <w:rFonts w:ascii="Times New Roman" w:hAnsi="Times New Roman"/>
                <w:b/>
                <w:sz w:val="18"/>
                <w:szCs w:val="18"/>
              </w:rPr>
              <w:t>Умения и навыки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 xml:space="preserve">: продолжат учиться составлению таблиц умножения числа 3 и на 3; отработают умения решать задачи на умножение и составлять обратные задачи; должны уметь объяснять связь </w:t>
            </w:r>
            <w:proofErr w:type="gramStart"/>
            <w:r w:rsidRPr="00F822BD">
              <w:rPr>
                <w:rFonts w:ascii="Times New Roman" w:hAnsi="Times New Roman"/>
                <w:sz w:val="18"/>
                <w:szCs w:val="18"/>
              </w:rPr>
              <w:t>меж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gramEnd"/>
            <w:r w:rsidRPr="00F822BD">
              <w:rPr>
                <w:rFonts w:ascii="Times New Roman" w:hAnsi="Times New Roman"/>
                <w:sz w:val="18"/>
                <w:szCs w:val="18"/>
              </w:rPr>
              <w:t xml:space="preserve"> компонентами действия умножения, прим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енять 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>в прак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sz w:val="18"/>
                <w:szCs w:val="18"/>
              </w:rPr>
              <w:lastRenderedPageBreak/>
              <w:t>тической 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>ности приобретенные вычислительные навыки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C1518C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F822B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F822B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 xml:space="preserve"> преобразо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>вывать практическую задачу в познавательную; вносить</w:t>
            </w:r>
            <w:r w:rsidRPr="00F822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необхо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color w:val="000000"/>
                <w:sz w:val="18"/>
                <w:szCs w:val="18"/>
              </w:rPr>
              <w:t>димые дополнения и изменения в план и способ действия в случае расхожден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ия эталона, реального действия  </w:t>
            </w:r>
            <w:r w:rsidRPr="00F822BD">
              <w:rPr>
                <w:rFonts w:ascii="Times New Roman" w:hAnsi="Times New Roman"/>
                <w:color w:val="000000"/>
                <w:sz w:val="18"/>
                <w:szCs w:val="18"/>
              </w:rPr>
              <w:t>и его результата.</w:t>
            </w:r>
            <w:proofErr w:type="gramEnd"/>
          </w:p>
          <w:p w:rsidR="00CE1061" w:rsidRPr="00F822BD" w:rsidRDefault="00CE1061" w:rsidP="00C1518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2B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F822B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 xml:space="preserve"> владеть общими приёмами решения задач (выполнять задания на основе </w:t>
            </w:r>
            <w:proofErr w:type="gramStart"/>
            <w:r w:rsidRPr="00F822BD">
              <w:rPr>
                <w:rFonts w:ascii="Times New Roman" w:hAnsi="Times New Roman"/>
                <w:sz w:val="18"/>
                <w:szCs w:val="18"/>
              </w:rPr>
              <w:t>при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>менения</w:t>
            </w:r>
            <w:proofErr w:type="gramEnd"/>
            <w:r w:rsidRPr="00F822BD">
              <w:rPr>
                <w:rFonts w:ascii="Times New Roman" w:hAnsi="Times New Roman"/>
                <w:sz w:val="18"/>
                <w:szCs w:val="18"/>
              </w:rPr>
              <w:t xml:space="preserve"> свойств арифметических действий); использовать (строить) таблицы и проверять по таблице.</w:t>
            </w:r>
          </w:p>
          <w:p w:rsidR="00CE1061" w:rsidRPr="00F822BD" w:rsidRDefault="00CE1061" w:rsidP="00C1518C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822B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F822B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 xml:space="preserve"> 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  <w:r w:rsidR="00C1518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C1518C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22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Осуществляют взаимный контроль; оказывают в сотрудничестве взаимопомощь; </w:t>
            </w:r>
            <w:r w:rsidRPr="00F822BD">
              <w:rPr>
                <w:rFonts w:ascii="Times New Roman" w:hAnsi="Times New Roman"/>
                <w:color w:val="000000"/>
                <w:sz w:val="18"/>
                <w:szCs w:val="18"/>
              </w:rPr>
              <w:t>адекватно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C1518C" w:rsidRDefault="00C1518C" w:rsidP="00C1518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  с числами  2 и 3.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Решать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умножение  и деление.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Использовать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математическую терминологию при записи и выполнении арифметических  действий</w:t>
            </w:r>
            <w:r w:rsidRPr="00C151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умножение и деление</w:t>
            </w:r>
            <w:r w:rsidRPr="00C1518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между компонентами и результатом умно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для выполнения деления.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Составлять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</w:t>
            </w:r>
            <w:proofErr w:type="gramStart"/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</w:t>
            </w:r>
            <w:proofErr w:type="gramEnd"/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на нахождение третьего слагаемого</w:t>
            </w:r>
            <w:r w:rsidRPr="00C151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                                     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F822B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Уч.с.91</w:t>
            </w:r>
          </w:p>
          <w:p w:rsidR="00CE1061" w:rsidRPr="00764794" w:rsidRDefault="00CE1061" w:rsidP="00F822B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№5,№6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120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(34)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AA7E8D">
            <w:pPr>
              <w:pStyle w:val="ParagraphStyle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Деление на 3.</w:t>
            </w:r>
          </w:p>
          <w:p w:rsidR="00CE1061" w:rsidRPr="00AE3492" w:rsidRDefault="00CE1061" w:rsidP="00AA7E8D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AA7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и деление чисел, </w:t>
            </w:r>
            <w:proofErr w:type="gramStart"/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вующих терминов.</w:t>
            </w:r>
          </w:p>
          <w:p w:rsidR="00CE1061" w:rsidRPr="005C5A0E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176C">
              <w:rPr>
                <w:rFonts w:ascii="Times New Roman" w:hAnsi="Times New Roman"/>
                <w:sz w:val="18"/>
                <w:szCs w:val="18"/>
              </w:rPr>
              <w:t>познакомят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gramEnd"/>
            <w:r w:rsidRPr="000D176C">
              <w:rPr>
                <w:rFonts w:ascii="Times New Roman" w:hAnsi="Times New Roman"/>
                <w:sz w:val="18"/>
                <w:szCs w:val="18"/>
              </w:rPr>
              <w:t xml:space="preserve"> с делением на 3</w:t>
            </w:r>
          </w:p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 научатся выполнять задания творческого и </w:t>
            </w:r>
            <w:proofErr w:type="gramStart"/>
            <w:r w:rsidRPr="000D176C">
              <w:rPr>
                <w:rFonts w:ascii="Times New Roman" w:hAnsi="Times New Roman"/>
                <w:sz w:val="18"/>
                <w:szCs w:val="18"/>
              </w:rPr>
              <w:t>поис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кового</w:t>
            </w:r>
            <w:proofErr w:type="gramEnd"/>
            <w:r w:rsidRPr="000D176C">
              <w:rPr>
                <w:rFonts w:ascii="Times New Roman" w:hAnsi="Times New Roman"/>
                <w:sz w:val="18"/>
                <w:szCs w:val="18"/>
              </w:rPr>
              <w:t xml:space="preserve"> характера.</w:t>
            </w:r>
          </w:p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176C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 отработают </w:t>
            </w:r>
            <w:r w:rsidRPr="00AA7E8D">
              <w:rPr>
                <w:rFonts w:ascii="Times New Roman" w:hAnsi="Times New Roman"/>
                <w:sz w:val="16"/>
                <w:szCs w:val="16"/>
              </w:rPr>
              <w:t>умения решать задачи с величинами «цена», «количество», стои-мость» и составлять обратные задачи; дол-жны уметь применять в практической дея-тельности приобре-тенные вычислитель-ные навыки</w:t>
            </w:r>
            <w:proofErr w:type="gram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D176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C1518C">
              <w:rPr>
                <w:rFonts w:ascii="Times New Roman" w:hAnsi="Times New Roman"/>
                <w:color w:val="000000"/>
                <w:sz w:val="16"/>
                <w:szCs w:val="16"/>
              </w:rPr>
              <w:t>использовать</w:t>
            </w:r>
            <w:r w:rsidRPr="00C1518C">
              <w:rPr>
                <w:rFonts w:ascii="Times New Roman" w:hAnsi="Times New Roman"/>
                <w:sz w:val="16"/>
                <w:szCs w:val="16"/>
              </w:rPr>
              <w:t xml:space="preserve"> установленные правила в контроле способа решения; </w:t>
            </w:r>
            <w:r w:rsidRPr="00C151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выделять и </w:t>
            </w:r>
            <w:proofErr w:type="gramStart"/>
            <w:r w:rsidRPr="00C1518C">
              <w:rPr>
                <w:rFonts w:ascii="Times New Roman" w:hAnsi="Times New Roman"/>
                <w:color w:val="000000"/>
                <w:sz w:val="16"/>
                <w:szCs w:val="16"/>
              </w:rPr>
              <w:t>форму</w:t>
            </w:r>
            <w:r w:rsidR="00C1518C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C1518C">
              <w:rPr>
                <w:rFonts w:ascii="Times New Roman" w:hAnsi="Times New Roman"/>
                <w:color w:val="000000"/>
                <w:sz w:val="16"/>
                <w:szCs w:val="16"/>
              </w:rPr>
              <w:t>лировать</w:t>
            </w:r>
            <w:proofErr w:type="gramEnd"/>
            <w:r w:rsidRPr="00C151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то, что уже усвоено и что еще нужно усвоить; определять качество и уровень усвоения</w:t>
            </w:r>
            <w:r w:rsidRPr="000D176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CE1061" w:rsidRPr="00C1518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D176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C1518C">
              <w:rPr>
                <w:rFonts w:ascii="Times New Roman" w:hAnsi="Times New Roman"/>
                <w:sz w:val="16"/>
                <w:szCs w:val="16"/>
              </w:rPr>
              <w:t xml:space="preserve">владеть </w:t>
            </w:r>
            <w:proofErr w:type="gramStart"/>
            <w:r w:rsidRPr="00C1518C">
              <w:rPr>
                <w:rFonts w:ascii="Times New Roman" w:hAnsi="Times New Roman"/>
                <w:sz w:val="16"/>
                <w:szCs w:val="16"/>
              </w:rPr>
              <w:t>об</w:t>
            </w:r>
            <w:r w:rsidR="00C1518C">
              <w:rPr>
                <w:rFonts w:ascii="Times New Roman" w:hAnsi="Times New Roman"/>
                <w:sz w:val="16"/>
                <w:szCs w:val="16"/>
              </w:rPr>
              <w:t>-</w:t>
            </w:r>
            <w:r w:rsidRPr="00C1518C">
              <w:rPr>
                <w:rFonts w:ascii="Times New Roman" w:hAnsi="Times New Roman"/>
                <w:sz w:val="16"/>
                <w:szCs w:val="16"/>
              </w:rPr>
              <w:t>щими</w:t>
            </w:r>
            <w:proofErr w:type="gramEnd"/>
            <w:r w:rsidRPr="00C1518C">
              <w:rPr>
                <w:rFonts w:ascii="Times New Roman" w:hAnsi="Times New Roman"/>
                <w:sz w:val="16"/>
                <w:szCs w:val="16"/>
              </w:rPr>
              <w:t xml:space="preserve"> приёмами решения задач (вы</w:t>
            </w:r>
            <w:r w:rsidR="00C1518C">
              <w:rPr>
                <w:rFonts w:ascii="Times New Roman" w:hAnsi="Times New Roman"/>
                <w:sz w:val="16"/>
                <w:szCs w:val="16"/>
              </w:rPr>
              <w:t>-</w:t>
            </w:r>
            <w:r w:rsidRPr="00C1518C">
              <w:rPr>
                <w:rFonts w:ascii="Times New Roman" w:hAnsi="Times New Roman"/>
                <w:sz w:val="16"/>
                <w:szCs w:val="16"/>
              </w:rPr>
              <w:t>полнять задания с использованием материальных объектов); формули</w:t>
            </w:r>
            <w:r w:rsidR="00AA7E8D">
              <w:rPr>
                <w:rFonts w:ascii="Times New Roman" w:hAnsi="Times New Roman"/>
                <w:sz w:val="16"/>
                <w:szCs w:val="16"/>
              </w:rPr>
              <w:t>-</w:t>
            </w:r>
            <w:r w:rsidRPr="00C1518C">
              <w:rPr>
                <w:rFonts w:ascii="Times New Roman" w:hAnsi="Times New Roman"/>
                <w:sz w:val="16"/>
                <w:szCs w:val="16"/>
              </w:rPr>
              <w:t>ровать правило на основе выделения существенных признаков.</w:t>
            </w:r>
          </w:p>
          <w:p w:rsidR="00CE1061" w:rsidRPr="000D176C" w:rsidRDefault="00CE1061" w:rsidP="00AA7E8D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D176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A7E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прояв-лять активность во взаимодействии  </w:t>
            </w:r>
            <w:r w:rsidRPr="00AA7E8D">
              <w:rPr>
                <w:rFonts w:ascii="Times New Roman" w:hAnsi="Times New Roman"/>
                <w:sz w:val="16"/>
                <w:szCs w:val="16"/>
              </w:rPr>
              <w:t>для решения коммуникативных  и познавательных задач; предлагать помощь и сотрудничество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sz w:val="18"/>
                <w:szCs w:val="18"/>
              </w:rPr>
              <w:t>Осуществляют самооценку</w:t>
            </w:r>
          </w:p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sz w:val="18"/>
                <w:szCs w:val="18"/>
              </w:rPr>
              <w:t xml:space="preserve">на основе критериев успешности учебной деятельности; </w:t>
            </w:r>
            <w:r w:rsidRPr="000D176C">
              <w:rPr>
                <w:rFonts w:ascii="Times New Roman" w:hAnsi="Times New Roman"/>
                <w:color w:val="000000"/>
                <w:sz w:val="18"/>
                <w:szCs w:val="18"/>
              </w:rPr>
              <w:t>адекватно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F7438" w:rsidRDefault="00C1518C" w:rsidP="00AA7E8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  с числами  2 и 3.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Использовать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жения для выполнения деления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Решать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с величинами: цена, количество, стоимость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  <w:proofErr w:type="gramStart"/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решать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обратные заданной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</w:t>
            </w:r>
            <w:proofErr w:type="gramEnd"/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F822B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Уч.с.92</w:t>
            </w:r>
          </w:p>
          <w:p w:rsidR="00CE1061" w:rsidRPr="00764794" w:rsidRDefault="00CE1061" w:rsidP="00F822B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№4,№5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(35)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F822B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Деление на 3.</w:t>
            </w:r>
          </w:p>
          <w:p w:rsidR="00CE1061" w:rsidRPr="00AE3492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AA7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и деление чисел, </w:t>
            </w:r>
            <w:proofErr w:type="gramStart"/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вующих терминов.</w:t>
            </w:r>
          </w:p>
          <w:p w:rsidR="00CE1061" w:rsidRPr="005C5A0E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 продолжат работу над </w:t>
            </w:r>
            <w:r>
              <w:rPr>
                <w:rFonts w:ascii="Times New Roman" w:hAnsi="Times New Roman"/>
                <w:sz w:val="18"/>
                <w:szCs w:val="18"/>
              </w:rPr>
              <w:t>заучива-нии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ем таблицы </w:t>
            </w:r>
            <w:proofErr w:type="gramStart"/>
            <w:r w:rsidRPr="000D176C">
              <w:rPr>
                <w:rFonts w:ascii="Times New Roman" w:hAnsi="Times New Roman"/>
                <w:sz w:val="18"/>
                <w:szCs w:val="18"/>
              </w:rPr>
              <w:t>деле</w:t>
            </w:r>
            <w:r>
              <w:rPr>
                <w:rFonts w:ascii="Times New Roman" w:hAnsi="Times New Roman"/>
                <w:sz w:val="18"/>
                <w:szCs w:val="18"/>
              </w:rPr>
              <w:t>-ния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3 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с опорой на таблицу умножения на 3.</w:t>
            </w:r>
          </w:p>
          <w:p w:rsidR="00CE1061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 отработают умение задавать </w:t>
            </w:r>
            <w:proofErr w:type="gramStart"/>
            <w:r w:rsidRPr="000D176C">
              <w:rPr>
                <w:rFonts w:ascii="Times New Roman" w:hAnsi="Times New Roman"/>
                <w:sz w:val="18"/>
                <w:szCs w:val="18"/>
              </w:rPr>
              <w:t>воп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рос</w:t>
            </w:r>
            <w:proofErr w:type="gramEnd"/>
            <w:r w:rsidRPr="000D176C">
              <w:rPr>
                <w:rFonts w:ascii="Times New Roman" w:hAnsi="Times New Roman"/>
                <w:sz w:val="18"/>
                <w:szCs w:val="18"/>
              </w:rPr>
              <w:t xml:space="preserve"> по условию 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чи и решать её, вы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числительные навыки письменного сложе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ния и вычитания с проверкой</w:t>
            </w:r>
          </w:p>
          <w:p w:rsidR="0066738D" w:rsidRDefault="0066738D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Default="0066738D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Default="0066738D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Default="0066738D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Pr="000D176C" w:rsidRDefault="0066738D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D176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0D176C">
              <w:rPr>
                <w:rFonts w:ascii="Times New Roman" w:hAnsi="Times New Roman"/>
                <w:sz w:val="18"/>
                <w:szCs w:val="18"/>
              </w:rPr>
              <w:t>контролиро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0D176C">
              <w:rPr>
                <w:rFonts w:ascii="Times New Roman" w:hAnsi="Times New Roman"/>
                <w:sz w:val="18"/>
                <w:szCs w:val="18"/>
              </w:rPr>
              <w:t xml:space="preserve"> свою деятельность по ходу или результатам выполнения задания.</w:t>
            </w:r>
          </w:p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D176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D176C">
              <w:rPr>
                <w:rFonts w:ascii="Times New Roman" w:hAnsi="Times New Roman"/>
                <w:color w:val="000000"/>
                <w:sz w:val="18"/>
                <w:szCs w:val="18"/>
              </w:rPr>
              <w:t>самостоя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color w:val="000000"/>
                <w:sz w:val="18"/>
                <w:szCs w:val="18"/>
              </w:rPr>
              <w:t>тельно</w:t>
            </w:r>
            <w:proofErr w:type="gramEnd"/>
            <w:r w:rsidRPr="000D17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выделять и формулировать познавательную цель; 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создавать и преобразовывать модели и схемы для решения текстовых задач.</w:t>
            </w:r>
          </w:p>
          <w:p w:rsidR="00CE1061" w:rsidRPr="000D176C" w:rsidRDefault="00CE1061" w:rsidP="00AA7E8D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D176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sz w:val="18"/>
                <w:szCs w:val="18"/>
              </w:rPr>
              <w:t xml:space="preserve">Принимают образ «хорошего ученика»; </w:t>
            </w:r>
            <w:r w:rsidRPr="000D176C">
              <w:rPr>
                <w:rFonts w:ascii="Times New Roman" w:hAnsi="Times New Roman"/>
                <w:color w:val="000000"/>
                <w:sz w:val="18"/>
                <w:szCs w:val="18"/>
              </w:rPr>
              <w:t>адекватно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F7438" w:rsidRDefault="00AA7E8D" w:rsidP="00AA7E8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  с числами  2 и 3</w:t>
            </w:r>
            <w:proofErr w:type="gramStart"/>
            <w:r w:rsidRPr="00005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005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спользовать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между компонентами и результатом умно</w:t>
            </w:r>
            <w:r w:rsidRPr="00005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для выполнения деления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15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Решать</w:t>
            </w:r>
            <w:r w:rsidRPr="00C15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текстовые задачи на умножение  и деление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705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705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Уч.с.93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№4,№6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122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(36)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76C">
              <w:rPr>
                <w:rFonts w:ascii="Times New Roman" w:hAnsi="Times New Roman"/>
                <w:sz w:val="20"/>
                <w:szCs w:val="20"/>
              </w:rPr>
              <w:t>Деление на 2 и 3.</w:t>
            </w:r>
          </w:p>
          <w:p w:rsidR="00CE1061" w:rsidRDefault="00CE1061" w:rsidP="00AA7E8D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94</w:t>
            </w:r>
          </w:p>
          <w:p w:rsidR="00CE1061" w:rsidRPr="00AE3492" w:rsidRDefault="00CE1061" w:rsidP="00AA7E8D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Пр.р.с.62-63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AA7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и деление чисел, </w:t>
            </w:r>
            <w:proofErr w:type="gramStart"/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вующих терминов.</w:t>
            </w:r>
          </w:p>
          <w:p w:rsidR="00CE1061" w:rsidRPr="005C5A0E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2BD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 xml:space="preserve"> закрепят </w:t>
            </w:r>
            <w:proofErr w:type="gramStart"/>
            <w:r w:rsidRPr="00F822BD">
              <w:rPr>
                <w:rFonts w:ascii="Times New Roman" w:hAnsi="Times New Roman"/>
                <w:sz w:val="18"/>
                <w:szCs w:val="18"/>
              </w:rPr>
              <w:t>зна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gramEnd"/>
            <w:r w:rsidRPr="00F822BD">
              <w:rPr>
                <w:rFonts w:ascii="Times New Roman" w:hAnsi="Times New Roman"/>
                <w:sz w:val="18"/>
                <w:szCs w:val="18"/>
              </w:rPr>
              <w:t xml:space="preserve"> таблицы умноже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>ния и деления на 2 и 3.</w:t>
            </w:r>
          </w:p>
          <w:p w:rsidR="00CE1061" w:rsidRPr="00F822BD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2BD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 xml:space="preserve"> должны уметь решать задачи на умножение</w:t>
            </w:r>
            <w:r w:rsidRPr="00F822BD">
              <w:rPr>
                <w:rFonts w:ascii="Times New Roman" w:hAnsi="Times New Roman"/>
                <w:sz w:val="18"/>
                <w:szCs w:val="18"/>
              </w:rPr>
              <w:br/>
              <w:t>и деление, простые и составные задачи изученных видов; отработают вычислительные навыки и навыки решения уравнений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2B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F822B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F822B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 xml:space="preserve">применять установленные правила в </w:t>
            </w:r>
            <w:proofErr w:type="gramStart"/>
            <w:r w:rsidRPr="00F822BD">
              <w:rPr>
                <w:rFonts w:ascii="Times New Roman" w:hAnsi="Times New Roman"/>
                <w:sz w:val="18"/>
                <w:szCs w:val="18"/>
              </w:rPr>
              <w:t>планиро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>вании</w:t>
            </w:r>
            <w:proofErr w:type="gramEnd"/>
            <w:r w:rsidRPr="00F822BD">
              <w:rPr>
                <w:rFonts w:ascii="Times New Roman" w:hAnsi="Times New Roman"/>
                <w:sz w:val="18"/>
                <w:szCs w:val="18"/>
              </w:rPr>
              <w:t xml:space="preserve"> способа решения; </w:t>
            </w:r>
            <w:r w:rsidRPr="00F822BD">
              <w:rPr>
                <w:rFonts w:ascii="Times New Roman" w:hAnsi="Times New Roman"/>
                <w:color w:val="000000"/>
                <w:sz w:val="18"/>
                <w:szCs w:val="18"/>
              </w:rPr>
              <w:t>предви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color w:val="000000"/>
                <w:sz w:val="18"/>
                <w:szCs w:val="18"/>
              </w:rPr>
              <w:t>деть уровень усвоения знаний, его временных характеристик;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 xml:space="preserve"> разли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>чать способ и результат действия.</w:t>
            </w:r>
          </w:p>
          <w:p w:rsidR="00CE1061" w:rsidRPr="00F822BD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2B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F822B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 xml:space="preserve"> владеть общими приёмами решения задач (выполнять задания на основе применения свойств </w:t>
            </w:r>
            <w:proofErr w:type="gramStart"/>
            <w:r w:rsidRPr="00F822BD">
              <w:rPr>
                <w:rFonts w:ascii="Times New Roman" w:hAnsi="Times New Roman"/>
                <w:sz w:val="18"/>
                <w:szCs w:val="18"/>
              </w:rPr>
              <w:t>арифметичес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>ких</w:t>
            </w:r>
            <w:proofErr w:type="gramEnd"/>
            <w:r w:rsidRPr="00F822BD">
              <w:rPr>
                <w:rFonts w:ascii="Times New Roman" w:hAnsi="Times New Roman"/>
                <w:sz w:val="18"/>
                <w:szCs w:val="18"/>
              </w:rPr>
              <w:t xml:space="preserve"> действий); использовать (строить) таблицы и проверять по таблице.</w:t>
            </w:r>
          </w:p>
          <w:p w:rsidR="00CE1061" w:rsidRPr="00F822BD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2BD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УУД</w:t>
            </w:r>
            <w:r w:rsidRPr="00F822BD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F822BD">
              <w:rPr>
                <w:rFonts w:ascii="Times New Roman" w:hAnsi="Times New Roman"/>
                <w:sz w:val="18"/>
                <w:szCs w:val="18"/>
              </w:rPr>
              <w:t xml:space="preserve"> ставить вопросы; обращаться за помощью; оказывать в сотрудничестве взаимопомощь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AA7E8D">
            <w:pPr>
              <w:pStyle w:val="ParagraphStyle"/>
              <w:spacing w:before="30" w:after="3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22BD">
              <w:rPr>
                <w:rFonts w:ascii="Times New Roman" w:hAnsi="Times New Roman"/>
                <w:color w:val="000000"/>
                <w:sz w:val="18"/>
                <w:szCs w:val="18"/>
              </w:rPr>
              <w:t>Проявляют готовность и способность к саморазвитию, внутреннюю позицию школьника на основе положительного отношения</w:t>
            </w:r>
          </w:p>
          <w:p w:rsidR="00CE1061" w:rsidRPr="00F822BD" w:rsidRDefault="00CE1061" w:rsidP="00AA7E8D">
            <w:pPr>
              <w:pStyle w:val="ParagraphStyle"/>
              <w:spacing w:before="30" w:after="3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22BD">
              <w:rPr>
                <w:rFonts w:ascii="Times New Roman" w:hAnsi="Times New Roman"/>
                <w:color w:val="000000"/>
                <w:sz w:val="18"/>
                <w:szCs w:val="18"/>
              </w:rPr>
              <w:t>к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AA7E8D" w:rsidRDefault="00AA7E8D" w:rsidP="00AA7E8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умножение и деление  с числами  2 и 3</w:t>
            </w:r>
            <w:proofErr w:type="gramStart"/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И</w:t>
            </w:r>
            <w:proofErr w:type="gramEnd"/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спользовать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жения для выполнения деления.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Решать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  и деление.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Применять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проверку.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Составлять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решать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задачи, обратные заданной.</w:t>
            </w:r>
            <w:proofErr w:type="gramEnd"/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уравнения 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вида:                       12 + х=12, 25-х:=20, х-2 = 8, под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бирая значение неизвестного.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123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A7E8D">
            <w:pPr>
              <w:pStyle w:val="ParagraphStyl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пройденного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Что узнали. </w:t>
            </w:r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Чему </w:t>
            </w:r>
            <w:proofErr w:type="gramStart"/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>научи-лись</w:t>
            </w:r>
            <w:proofErr w:type="gramEnd"/>
            <w:r w:rsidRPr="000C7CBB">
              <w:rPr>
                <w:rFonts w:ascii="Times New Roman" w:eastAsia="Calibri" w:hAnsi="Times New Roman"/>
                <w:sz w:val="20"/>
                <w:szCs w:val="20"/>
              </w:rPr>
              <w:t>».</w:t>
            </w:r>
          </w:p>
          <w:p w:rsidR="00CE1061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22"/>
              </w:rPr>
            </w:pPr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«Странички для </w:t>
            </w:r>
            <w:proofErr w:type="gramStart"/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>любозна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>тельных</w:t>
            </w:r>
            <w:proofErr w:type="gramEnd"/>
            <w:r w:rsidRPr="00353FE4">
              <w:rPr>
                <w:rFonts w:ascii="Times New Roman" w:eastAsia="Calibri" w:hAnsi="Times New Roman"/>
                <w:i/>
                <w:sz w:val="20"/>
                <w:szCs w:val="20"/>
              </w:rPr>
              <w:t>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Задания </w:t>
            </w:r>
            <w:r w:rsidRPr="000C7CB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6A7D1D">
              <w:rPr>
                <w:rFonts w:ascii="Times New Roman" w:hAnsi="Times New Roman"/>
                <w:bCs/>
                <w:sz w:val="20"/>
                <w:szCs w:val="20"/>
              </w:rPr>
              <w:t>творческого и поискового характера.</w:t>
            </w:r>
          </w:p>
          <w:p w:rsidR="00CE1061" w:rsidRDefault="00CE1061" w:rsidP="00AA7E8D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D176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CE1061" w:rsidRPr="00AE3492" w:rsidRDefault="00CE1061" w:rsidP="00AA7E8D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95-101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AA7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 xml:space="preserve">Умножение и деление чисел, </w:t>
            </w:r>
            <w:proofErr w:type="gramStart"/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вующих терминов.</w:t>
            </w:r>
          </w:p>
          <w:p w:rsidR="00CE1061" w:rsidRPr="005C5A0E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2BD">
              <w:rPr>
                <w:rFonts w:ascii="Times New Roman" w:hAnsi="Times New Roman"/>
                <w:bCs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sz w:val="18"/>
                <w:szCs w:val="18"/>
              </w:rPr>
              <w:t>Знания: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 повторят основной смысл умножения и деления.</w:t>
            </w:r>
          </w:p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 отработают умения решать задачи различных видов, вычислительные навыки; выполнят задания с </w:t>
            </w:r>
            <w:proofErr w:type="gramStart"/>
            <w:r w:rsidRPr="000D176C">
              <w:rPr>
                <w:rFonts w:ascii="Times New Roman" w:hAnsi="Times New Roman"/>
                <w:sz w:val="18"/>
                <w:szCs w:val="18"/>
              </w:rPr>
              <w:t>геометрическим</w:t>
            </w:r>
            <w:proofErr w:type="gramEnd"/>
          </w:p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sz w:val="18"/>
                <w:szCs w:val="18"/>
              </w:rPr>
              <w:t>материалом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D176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0D176C">
              <w:rPr>
                <w:rFonts w:ascii="Times New Roman" w:hAnsi="Times New Roman"/>
                <w:sz w:val="18"/>
                <w:szCs w:val="18"/>
              </w:rPr>
              <w:t>контролиро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0D176C">
              <w:rPr>
                <w:rFonts w:ascii="Times New Roman" w:hAnsi="Times New Roman"/>
                <w:sz w:val="18"/>
                <w:szCs w:val="18"/>
              </w:rPr>
              <w:t xml:space="preserve"> свою деятельность по ходу или результатам выполнения задания.</w:t>
            </w:r>
          </w:p>
          <w:p w:rsidR="00CE1061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D176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проводить сравнение, сериацию, </w:t>
            </w:r>
            <w:proofErr w:type="gramStart"/>
            <w:r w:rsidRPr="000D176C">
              <w:rPr>
                <w:rFonts w:ascii="Times New Roman" w:hAnsi="Times New Roman"/>
                <w:sz w:val="18"/>
                <w:szCs w:val="18"/>
              </w:rPr>
              <w:t>классифика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цию</w:t>
            </w:r>
            <w:proofErr w:type="gramEnd"/>
            <w:r w:rsidRPr="000D176C">
              <w:rPr>
                <w:rFonts w:ascii="Times New Roman" w:hAnsi="Times New Roman"/>
                <w:sz w:val="18"/>
                <w:szCs w:val="18"/>
              </w:rPr>
              <w:t>, выбирая наиболее эффектив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ный способ решения; владеть общими приёмами решения задач (заданий на основе рисунков и схем, выполненных самостоятельно).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176C">
              <w:rPr>
                <w:rFonts w:ascii="Times New Roman" w:hAnsi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0D176C">
              <w:rPr>
                <w:rFonts w:ascii="Times New Roman" w:hAnsi="Times New Roman"/>
                <w:sz w:val="18"/>
                <w:szCs w:val="18"/>
              </w:rPr>
              <w:t xml:space="preserve"> вопросы, необходимые для организации собственной деятель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-ности 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и сотрудничества с партнё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ром; строить понятные для партнё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ра высказывания; прогнозировать возникновение конфликтов при наличии разных точек зрения</w:t>
            </w:r>
          </w:p>
          <w:p w:rsidR="0066738D" w:rsidRDefault="0066738D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Default="0066738D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Default="0066738D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Default="0066738D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6738D" w:rsidRPr="000D176C" w:rsidRDefault="0066738D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color w:val="000000"/>
                <w:sz w:val="18"/>
                <w:szCs w:val="18"/>
              </w:rPr>
              <w:t>Воспринимают социальную компетентность как готовность</w:t>
            </w:r>
          </w:p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color w:val="000000"/>
                <w:sz w:val="18"/>
                <w:szCs w:val="18"/>
              </w:rPr>
              <w:t>к решению моральных дилемм; устойчиво следуют</w:t>
            </w:r>
          </w:p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color w:val="000000"/>
                <w:sz w:val="18"/>
                <w:szCs w:val="18"/>
              </w:rPr>
              <w:t>в поведении социальным нормам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F7438" w:rsidRDefault="00AA7E8D" w:rsidP="00AA7E8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творческого и 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поискового характера,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менять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знания и способы действий </w:t>
            </w:r>
            <w:proofErr w:type="gramStart"/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изменённых.                                     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умножение и деление  с числами  2 и 3</w:t>
            </w:r>
            <w:proofErr w:type="gramStart"/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И</w:t>
            </w:r>
            <w:proofErr w:type="gramEnd"/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спользовать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жения для выполнения деления.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Решать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  и деление.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Применять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</w:t>
            </w:r>
            <w:proofErr w:type="gramStart"/>
            <w:r w:rsidRPr="00AA7E8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ычислять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Вычислять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периметр прямоугольника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Уч.с.97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№10,№11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124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(38)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7A4F">
              <w:rPr>
                <w:rFonts w:ascii="Times New Roman" w:hAnsi="Times New Roman"/>
                <w:b/>
                <w:sz w:val="20"/>
                <w:szCs w:val="20"/>
              </w:rPr>
              <w:t>Контрольная работа 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 теме «Табличное у</w:t>
            </w:r>
            <w:r w:rsidRPr="009A7A4F">
              <w:rPr>
                <w:rFonts w:ascii="Times New Roman" w:hAnsi="Times New Roman"/>
                <w:i/>
                <w:sz w:val="20"/>
                <w:szCs w:val="20"/>
              </w:rPr>
              <w:t>множение и деление</w:t>
            </w:r>
            <w:r w:rsidRPr="009A7A4F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F822BD" w:rsidRDefault="00CE1061" w:rsidP="00AA7E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 покажут  качество (уровень) усвоения таблицы умножения на 2</w:t>
            </w:r>
            <w:r w:rsidRPr="000D176C">
              <w:rPr>
                <w:rFonts w:ascii="Times New Roman" w:hAnsi="Times New Roman"/>
                <w:sz w:val="18"/>
                <w:szCs w:val="18"/>
              </w:rPr>
              <w:br/>
              <w:t xml:space="preserve">и 3; </w:t>
            </w:r>
            <w:proofErr w:type="gramStart"/>
            <w:r w:rsidRPr="000D176C">
              <w:rPr>
                <w:rFonts w:ascii="Times New Roman" w:hAnsi="Times New Roman"/>
                <w:sz w:val="18"/>
                <w:szCs w:val="18"/>
              </w:rPr>
              <w:t>продемонстри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руют</w:t>
            </w:r>
            <w:proofErr w:type="gramEnd"/>
            <w:r w:rsidRPr="000D176C">
              <w:rPr>
                <w:rFonts w:ascii="Times New Roman" w:hAnsi="Times New Roman"/>
                <w:sz w:val="18"/>
                <w:szCs w:val="18"/>
              </w:rPr>
              <w:t xml:space="preserve"> сформирован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ность вычислитель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ных навыков, умений решать простые и составные задачи изученных видов, сравнивать выражения, решать уравнения, выполнять чертежи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понимать учебную задачу данного урока и стремиться её выполнить; </w:t>
            </w:r>
            <w:proofErr w:type="gramStart"/>
            <w:r w:rsidRPr="000D176C">
              <w:rPr>
                <w:rFonts w:ascii="Times New Roman" w:hAnsi="Times New Roman"/>
                <w:sz w:val="18"/>
                <w:szCs w:val="18"/>
              </w:rPr>
              <w:t>оцени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0D176C">
              <w:rPr>
                <w:rFonts w:ascii="Times New Roman" w:hAnsi="Times New Roman"/>
                <w:sz w:val="18"/>
                <w:szCs w:val="18"/>
              </w:rPr>
              <w:t xml:space="preserve"> правильность (неправиль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ность) предложенных ответов; формировать адекватную само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оценку в соответствии с правильностью выполнения заданий.</w:t>
            </w:r>
          </w:p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 xml:space="preserve"> выполнять задания учебника; </w:t>
            </w:r>
            <w:r w:rsidRPr="000D176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использовать 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общие приёмы решения задач.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0D176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D176C" w:rsidRDefault="00CE1061" w:rsidP="00AA7E8D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176C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</w:t>
            </w:r>
            <w:r w:rsidR="00AA7E8D">
              <w:rPr>
                <w:rFonts w:ascii="Times New Roman" w:hAnsi="Times New Roman"/>
                <w:sz w:val="18"/>
                <w:szCs w:val="18"/>
              </w:rPr>
              <w:t xml:space="preserve">тельного отношения к школе; </w:t>
            </w:r>
            <w:r w:rsidRPr="000D176C">
              <w:rPr>
                <w:rFonts w:ascii="Times New Roman" w:hAnsi="Times New Roman"/>
                <w:sz w:val="18"/>
                <w:szCs w:val="18"/>
              </w:rPr>
              <w:t>проявляют этические чувства</w:t>
            </w:r>
            <w:r w:rsidR="006673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AA7E8D" w:rsidRDefault="00AA7E8D" w:rsidP="00AA7E8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AA7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Уч.с.98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№18,№19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(39)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050870" w:rsidRDefault="00CE1061" w:rsidP="00483DAC">
            <w:pPr>
              <w:pStyle w:val="ParagraphStyl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822BD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C563D4">
              <w:rPr>
                <w:rFonts w:ascii="Times New Roman" w:eastAsia="Calibri" w:hAnsi="Times New Roman"/>
                <w:sz w:val="20"/>
                <w:szCs w:val="20"/>
              </w:rPr>
              <w:t>пройденного</w:t>
            </w:r>
            <w:proofErr w:type="gramEnd"/>
            <w:r w:rsidRPr="00C563D4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C563D4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Что узнали. </w:t>
            </w:r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Чему </w:t>
            </w:r>
            <w:proofErr w:type="gramStart"/>
            <w:r w:rsidRPr="000C7CBB">
              <w:rPr>
                <w:rFonts w:ascii="Times New Roman" w:eastAsia="Calibri" w:hAnsi="Times New Roman"/>
                <w:i/>
                <w:sz w:val="20"/>
                <w:szCs w:val="20"/>
              </w:rPr>
              <w:t>научи-лись</w:t>
            </w:r>
            <w:proofErr w:type="gramEnd"/>
            <w:r w:rsidRPr="000C7CBB">
              <w:rPr>
                <w:rFonts w:ascii="Times New Roman" w:eastAsia="Calibri" w:hAnsi="Times New Roman"/>
                <w:sz w:val="20"/>
                <w:szCs w:val="20"/>
              </w:rPr>
              <w:t>».</w:t>
            </w:r>
            <w:r w:rsidRPr="00E1281D">
              <w:rPr>
                <w:rFonts w:ascii="Times New Roman" w:eastAsia="Calibri" w:hAnsi="Times New Roman"/>
              </w:rPr>
              <w:t xml:space="preserve"> </w:t>
            </w:r>
            <w:r w:rsidRPr="00050870">
              <w:rPr>
                <w:rFonts w:ascii="Times New Roman" w:eastAsia="Calibri" w:hAnsi="Times New Roman"/>
                <w:b/>
                <w:sz w:val="20"/>
                <w:szCs w:val="20"/>
              </w:rPr>
              <w:t>Проверочная работа</w:t>
            </w:r>
            <w:r w:rsidRPr="00050870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05087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Проверим себя и оценим </w:t>
            </w:r>
            <w:proofErr w:type="gramStart"/>
            <w:r w:rsidRPr="00050870">
              <w:rPr>
                <w:rFonts w:ascii="Times New Roman" w:eastAsia="Calibri" w:hAnsi="Times New Roman"/>
                <w:i/>
                <w:sz w:val="20"/>
                <w:szCs w:val="20"/>
              </w:rPr>
              <w:t>свои</w:t>
            </w:r>
            <w:proofErr w:type="gramEnd"/>
            <w:r w:rsidRPr="0005087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достиже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  <w:r w:rsidRPr="00050870">
              <w:rPr>
                <w:rFonts w:ascii="Times New Roman" w:eastAsia="Calibri" w:hAnsi="Times New Roman"/>
                <w:i/>
                <w:sz w:val="20"/>
                <w:szCs w:val="20"/>
              </w:rPr>
              <w:t>ни</w:t>
            </w:r>
            <w:r w:rsidRPr="00050870">
              <w:rPr>
                <w:rFonts w:ascii="Times New Roman" w:eastAsia="Calibri" w:hAnsi="Times New Roman"/>
                <w:sz w:val="20"/>
                <w:szCs w:val="20"/>
              </w:rPr>
              <w:t>я» (тестовая форма).</w:t>
            </w:r>
          </w:p>
          <w:p w:rsidR="00CE1061" w:rsidRDefault="00CE1061" w:rsidP="00483DA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CE1061" w:rsidRPr="00AE3492" w:rsidRDefault="00CE1061" w:rsidP="00483DA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96-101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A1237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sz w:val="18"/>
                <w:szCs w:val="18"/>
              </w:rPr>
              <w:t>Умения: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научатся анализировать, </w:t>
            </w:r>
            <w:r>
              <w:rPr>
                <w:rFonts w:ascii="Times New Roman" w:hAnsi="Times New Roman"/>
                <w:sz w:val="18"/>
                <w:szCs w:val="18"/>
              </w:rPr>
              <w:t>класс-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сифицировать и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исп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равлять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ошибки, про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являть личностную заинтересованность в приобретении и расширении знаний и способов действий.</w:t>
            </w:r>
          </w:p>
          <w:p w:rsidR="00CE1061" w:rsidRPr="009A1237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должны уметь решать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тексто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вые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и геометрические задачи, оценивать результат освоения темы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9A1237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 xml:space="preserve">ставить новые учебные задачи в </w:t>
            </w:r>
            <w:proofErr w:type="gramStart"/>
            <w:r w:rsidRPr="009A1237">
              <w:rPr>
                <w:rFonts w:ascii="Times New Roman" w:hAnsi="Times New Roman"/>
                <w:sz w:val="18"/>
                <w:szCs w:val="18"/>
              </w:rPr>
              <w:t>сотрудни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честве</w:t>
            </w:r>
            <w:proofErr w:type="gramEnd"/>
            <w:r w:rsidRPr="009A1237">
              <w:rPr>
                <w:rFonts w:ascii="Times New Roman" w:hAnsi="Times New Roman"/>
                <w:sz w:val="18"/>
                <w:szCs w:val="18"/>
              </w:rPr>
              <w:t xml:space="preserve"> с учителем.</w:t>
            </w:r>
          </w:p>
          <w:p w:rsidR="00CE1061" w:rsidRPr="009A1237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>зовать</w:t>
            </w:r>
            <w:proofErr w:type="gramEnd"/>
            <w:r w:rsidRPr="009A12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общие приёмы решения задач; устанавливать причинно-следственные связи.</w:t>
            </w:r>
          </w:p>
          <w:p w:rsidR="00CE1061" w:rsidRPr="009A1237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9A123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9A1237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105315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767E5">
              <w:rPr>
                <w:rFonts w:ascii="Times New Roman" w:hAnsi="Times New Roman"/>
                <w:color w:val="000000"/>
                <w:sz w:val="20"/>
                <w:szCs w:val="20"/>
              </w:rPr>
              <w:t>декватно понимают причины успешности/неуспешности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7E8D" w:rsidRPr="00AA7E8D" w:rsidRDefault="00AA7E8D" w:rsidP="00483D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паре: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оценивать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gramEnd"/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высказывания това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рища,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обосновывать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свой ответ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              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умножение и деление  с числами  2 и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Использовать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между компонентами и результатом умно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жения для выполнения деления.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Решать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умножение  и деление.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Применять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</w:t>
            </w:r>
            <w:proofErr w:type="gramStart"/>
            <w:r w:rsidRPr="00AA7E8D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ычислять</w:t>
            </w:r>
            <w:r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них.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483DAC"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="00483DAC"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="00483DAC"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ной при заданных значениях буквы.    </w:t>
            </w:r>
            <w:r w:rsidR="00483DAC"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Переводить</w:t>
            </w:r>
            <w:r w:rsidR="00483DAC"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</w:t>
            </w:r>
            <w:r w:rsid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83DAC"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</w:t>
            </w:r>
          </w:p>
          <w:p w:rsidR="00CE1061" w:rsidRPr="008F7438" w:rsidRDefault="00CE1061" w:rsidP="00483DA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Уч.с.99</w:t>
            </w:r>
          </w:p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№26.№28</w:t>
            </w:r>
          </w:p>
        </w:tc>
      </w:tr>
      <w:tr w:rsidR="00CE1061" w:rsidRPr="00105315" w:rsidTr="0049304D">
        <w:trPr>
          <w:trHeight w:val="15"/>
          <w:jc w:val="center"/>
        </w:trPr>
        <w:tc>
          <w:tcPr>
            <w:tcW w:w="140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738D" w:rsidRDefault="0066738D" w:rsidP="0049304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CE1061" w:rsidRPr="008F7438" w:rsidRDefault="00CE1061" w:rsidP="0049304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раздела: «</w:t>
            </w:r>
            <w:r w:rsidRPr="000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  <w:r w:rsidRPr="0004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72C">
              <w:rPr>
                <w:rFonts w:ascii="Times New Roman" w:hAnsi="Times New Roman" w:cs="Times New Roman"/>
                <w:b/>
                <w:sz w:val="24"/>
                <w:szCs w:val="24"/>
              </w:rPr>
              <w:t>«Что узнали, чему научились во 2 классе»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»  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</w:t>
            </w:r>
            <w:r w:rsidRPr="0032131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ч.)</w:t>
            </w:r>
            <w:r w:rsidR="002035B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Проверка знаний. (1ч)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E4">
              <w:rPr>
                <w:rFonts w:ascii="Times New Roman" w:hAnsi="Times New Roman"/>
                <w:sz w:val="20"/>
                <w:szCs w:val="20"/>
              </w:rPr>
              <w:t xml:space="preserve">Нумерация чисел от 1 до 100 </w:t>
            </w:r>
          </w:p>
          <w:p w:rsidR="00CE1061" w:rsidRDefault="00CE1061" w:rsidP="00483DA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CE1061" w:rsidRPr="00AE3492" w:rsidRDefault="00CE1061" w:rsidP="00483DAC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102-103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E4">
              <w:rPr>
                <w:rFonts w:ascii="Times New Roman" w:hAnsi="Times New Roman"/>
                <w:bCs/>
                <w:sz w:val="20"/>
                <w:szCs w:val="20"/>
              </w:rPr>
              <w:t>Счёт предметов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Знания: 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 xml:space="preserve">повторят </w:t>
            </w:r>
            <w:proofErr w:type="gramStart"/>
            <w:r w:rsidRPr="00820CE4">
              <w:rPr>
                <w:rFonts w:ascii="Times New Roman" w:hAnsi="Times New Roman"/>
                <w:sz w:val="18"/>
                <w:szCs w:val="18"/>
              </w:rPr>
              <w:t>ус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тные</w:t>
            </w:r>
            <w:proofErr w:type="gramEnd"/>
            <w:r w:rsidRPr="00820CE4">
              <w:rPr>
                <w:rFonts w:ascii="Times New Roman" w:hAnsi="Times New Roman"/>
                <w:sz w:val="18"/>
                <w:szCs w:val="18"/>
              </w:rPr>
              <w:t xml:space="preserve"> приёмы сложе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ния и вычитания в пределах 100.</w:t>
            </w:r>
          </w:p>
          <w:p w:rsidR="00CE1061" w:rsidRPr="00820CE4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sz w:val="18"/>
                <w:szCs w:val="18"/>
              </w:rPr>
              <w:t>Навыки: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 xml:space="preserve"> отработают умения решать задачи изученных видов, чертить отрезки заданной длины, преобразовывать величины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483DAC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20CE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0CE4">
              <w:rPr>
                <w:rFonts w:ascii="Times New Roman" w:hAnsi="Times New Roman"/>
                <w:color w:val="000000"/>
                <w:sz w:val="18"/>
                <w:szCs w:val="18"/>
              </w:rPr>
              <w:t>устанавли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color w:val="000000"/>
                <w:sz w:val="18"/>
                <w:szCs w:val="18"/>
              </w:rPr>
              <w:t>вать</w:t>
            </w:r>
            <w:proofErr w:type="gramEnd"/>
            <w:r w:rsidRPr="00820C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соответствие полученного результ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ата поставленной цели; выделять </w:t>
            </w:r>
            <w:r w:rsidRPr="00820CE4">
              <w:rPr>
                <w:rFonts w:ascii="Times New Roman" w:hAnsi="Times New Roman"/>
                <w:color w:val="000000"/>
                <w:sz w:val="18"/>
                <w:szCs w:val="18"/>
              </w:rPr>
              <w:t>и формулировать то, что уже усвоено и что еще нужно усвоить; определять качество и уровень усвоения.</w:t>
            </w:r>
          </w:p>
          <w:p w:rsidR="00CE1061" w:rsidRPr="00820CE4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20CE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820CE4">
              <w:rPr>
                <w:rFonts w:ascii="Times New Roman" w:hAnsi="Times New Roman"/>
                <w:sz w:val="18"/>
                <w:szCs w:val="18"/>
              </w:rPr>
              <w:t>использо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820CE4">
              <w:rPr>
                <w:rFonts w:ascii="Times New Roman" w:hAnsi="Times New Roman"/>
                <w:sz w:val="18"/>
                <w:szCs w:val="18"/>
              </w:rPr>
              <w:t xml:space="preserve"> (строить) таблицы и прове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-рять 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по таблице; выполнять 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вия по заданному алгоритму.</w:t>
            </w:r>
          </w:p>
          <w:p w:rsidR="00CE1061" w:rsidRPr="00820CE4" w:rsidRDefault="00CE1061" w:rsidP="00483DAC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20CE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820CE4">
              <w:rPr>
                <w:rFonts w:ascii="Times New Roman" w:hAnsi="Times New Roman"/>
                <w:sz w:val="18"/>
                <w:szCs w:val="18"/>
              </w:rPr>
              <w:t>догова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риваться</w:t>
            </w:r>
            <w:proofErr w:type="gramEnd"/>
            <w:r w:rsidRPr="00820CE4">
              <w:rPr>
                <w:rFonts w:ascii="Times New Roman" w:hAnsi="Times New Roman"/>
                <w:sz w:val="18"/>
                <w:szCs w:val="18"/>
              </w:rPr>
              <w:t xml:space="preserve"> о распределении функ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ций и ролей в совместной 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ности; формулировать</w:t>
            </w:r>
            <w:r w:rsidRPr="00820C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цели, функции участников, способы взаимодействия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sz w:val="18"/>
                <w:szCs w:val="18"/>
              </w:rPr>
              <w:t>Осуществляют самооценку</w:t>
            </w:r>
          </w:p>
          <w:p w:rsidR="00CE1061" w:rsidRPr="00820CE4" w:rsidRDefault="00CE1061" w:rsidP="00483DAC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sz w:val="18"/>
                <w:szCs w:val="18"/>
              </w:rPr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483DAC" w:rsidRDefault="00483DAC" w:rsidP="00483D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Образовывать, называть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записы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вать</w:t>
            </w:r>
            <w:proofErr w:type="gramEnd"/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 в пределах 100.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Сравнивать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числа и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записывать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 сравнения.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Упорядочивать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заданные числа. 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Устанавливать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ло, по </w:t>
            </w:r>
            <w:proofErr w:type="gramStart"/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которому</w:t>
            </w:r>
            <w:proofErr w:type="gramEnd"/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составлена числовая последовательность,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продолжать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её, или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восстанавливать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пущенные в ней числа.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Классифицировать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нять</w:t>
            </w:r>
            <w:proofErr w:type="gramEnd"/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группы) числа по заданному или самостоятельно установленному правилу.</w:t>
            </w:r>
            <w:r w:rsidRPr="00D37A5B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Уч.с.102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№4,№6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E4">
              <w:rPr>
                <w:rFonts w:ascii="Times New Roman" w:hAnsi="Times New Roman"/>
                <w:sz w:val="20"/>
                <w:szCs w:val="20"/>
              </w:rPr>
              <w:t>Числовые</w:t>
            </w:r>
            <w:r w:rsidRPr="00820CE4">
              <w:rPr>
                <w:rFonts w:ascii="Times New Roman" w:hAnsi="Times New Roman"/>
                <w:sz w:val="20"/>
                <w:szCs w:val="20"/>
              </w:rPr>
              <w:br/>
              <w:t>и буквенные выражения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1061" w:rsidRDefault="00CE1061" w:rsidP="00A15338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sz w:val="18"/>
                <w:szCs w:val="18"/>
              </w:rPr>
              <w:t>Знания, умения</w:t>
            </w:r>
            <w:r w:rsidRPr="00820CE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 навыки: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 xml:space="preserve"> повторят и закрепят знания устной и письменной нумерации </w:t>
            </w:r>
            <w:proofErr w:type="gramStart"/>
            <w:r w:rsidRPr="00820CE4">
              <w:rPr>
                <w:rFonts w:ascii="Times New Roman" w:hAnsi="Times New Roman"/>
                <w:sz w:val="18"/>
                <w:szCs w:val="18"/>
              </w:rPr>
              <w:t>двузнач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gramEnd"/>
            <w:r w:rsidRPr="00820CE4">
              <w:rPr>
                <w:rFonts w:ascii="Times New Roman" w:hAnsi="Times New Roman"/>
                <w:sz w:val="18"/>
                <w:szCs w:val="18"/>
              </w:rPr>
              <w:t xml:space="preserve"> чисел в пределах 100,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умения записы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-вать   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и решать числовые и буквенные выражения, задачи изученных видов, работать с геометрическим материалом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 xml:space="preserve">понимать учебную задачу данного урока и стремиться её выполнить; </w:t>
            </w:r>
            <w:proofErr w:type="gramStart"/>
            <w:r w:rsidRPr="00820CE4">
              <w:rPr>
                <w:rFonts w:ascii="Times New Roman" w:hAnsi="Times New Roman"/>
                <w:sz w:val="18"/>
                <w:szCs w:val="18"/>
              </w:rPr>
              <w:t>оцени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820CE4">
              <w:rPr>
                <w:rFonts w:ascii="Times New Roman" w:hAnsi="Times New Roman"/>
                <w:sz w:val="18"/>
                <w:szCs w:val="18"/>
              </w:rPr>
              <w:t xml:space="preserve"> правильность (неправиль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 xml:space="preserve"> выполнять задания учебника; </w:t>
            </w:r>
            <w:r w:rsidRPr="00820C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использовать 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общие приёмы решения задач.</w:t>
            </w:r>
          </w:p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sz w:val="18"/>
                <w:szCs w:val="18"/>
              </w:rPr>
              <w:t xml:space="preserve">Сохраняют внутреннюю позицию </w:t>
            </w:r>
            <w:proofErr w:type="gramStart"/>
            <w:r w:rsidRPr="00820CE4">
              <w:rPr>
                <w:rFonts w:ascii="Times New Roman" w:hAnsi="Times New Roman"/>
                <w:sz w:val="18"/>
                <w:szCs w:val="18"/>
              </w:rPr>
              <w:t>школь</w:t>
            </w:r>
            <w:r w:rsidR="00A15338"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ника</w:t>
            </w:r>
            <w:proofErr w:type="gramEnd"/>
            <w:r w:rsidRPr="00820CE4">
              <w:rPr>
                <w:rFonts w:ascii="Times New Roman" w:hAnsi="Times New Roman"/>
                <w:sz w:val="18"/>
                <w:szCs w:val="18"/>
              </w:rPr>
              <w:t xml:space="preserve"> на основе положительно</w:t>
            </w:r>
            <w:r w:rsidR="00483DAC">
              <w:rPr>
                <w:rFonts w:ascii="Times New Roman" w:hAnsi="Times New Roman"/>
                <w:sz w:val="18"/>
                <w:szCs w:val="18"/>
              </w:rPr>
              <w:t>го отношения к школе</w:t>
            </w:r>
            <w:r w:rsidR="00A15338">
              <w:rPr>
                <w:rFonts w:ascii="Times New Roman" w:hAnsi="Times New Roman"/>
                <w:sz w:val="18"/>
                <w:szCs w:val="18"/>
              </w:rPr>
              <w:t>; прояв-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ляют  этические чувства, прежде всего доброже</w:t>
            </w:r>
            <w:r w:rsidR="00A15338"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лательность и эмоционально-нравственную отзывчивость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3DAC" w:rsidRPr="00483DAC" w:rsidRDefault="00483DAC" w:rsidP="00A153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5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значение буквенного выражения с одной перемен</w:t>
            </w:r>
            <w:r w:rsidRPr="00005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ной при заданных 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значениях буквы,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использовать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различные приёмы при вычислении значения числового выражения, в том числе правила о порядке выполнения действий в выражениях, свойства сложения, прикидку результата. </w:t>
            </w:r>
          </w:p>
          <w:p w:rsidR="00CE1061" w:rsidRDefault="00483DAC" w:rsidP="00A153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Читать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записывать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числовые выражения в два действия.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них,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срав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нивать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два выражения.</w:t>
            </w:r>
          </w:p>
          <w:p w:rsidR="0066738D" w:rsidRDefault="0066738D" w:rsidP="00A153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738D" w:rsidRPr="00483DAC" w:rsidRDefault="0066738D" w:rsidP="00A153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с.103 №2,№3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128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15338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0CE4">
              <w:rPr>
                <w:rFonts w:ascii="Times New Roman" w:hAnsi="Times New Roman"/>
                <w:sz w:val="20"/>
                <w:szCs w:val="20"/>
              </w:rPr>
              <w:t>Равенства, неравенства, уравнения</w:t>
            </w:r>
            <w:r w:rsidRPr="00AA3E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CE1061" w:rsidRPr="00AE3492" w:rsidRDefault="00CE1061" w:rsidP="00A15338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CE4">
              <w:rPr>
                <w:rFonts w:ascii="Times New Roman" w:hAnsi="Times New Roman"/>
                <w:bCs/>
                <w:sz w:val="20"/>
                <w:szCs w:val="20"/>
              </w:rPr>
              <w:t>Нахождение неизвестного компонента арифметических действий.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sz w:val="18"/>
                <w:szCs w:val="18"/>
              </w:rPr>
              <w:t>Знания, умения</w:t>
            </w:r>
            <w:r w:rsidRPr="00820CE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 навыки: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 xml:space="preserve"> повторят чтение, составление, запись и решение верных равенств и неравенств, приёмы устных и письменных вычислений; отработают умения решать уравнения, задачи изученных</w:t>
            </w:r>
          </w:p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sz w:val="18"/>
                <w:szCs w:val="18"/>
              </w:rPr>
              <w:t>видов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A15338" w:rsidRDefault="00CE1061" w:rsidP="00A15338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УУД: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5338">
              <w:rPr>
                <w:rFonts w:ascii="Times New Roman" w:hAnsi="Times New Roman"/>
                <w:sz w:val="16"/>
                <w:szCs w:val="16"/>
              </w:rPr>
              <w:t xml:space="preserve">вносить </w:t>
            </w:r>
            <w:proofErr w:type="gramStart"/>
            <w:r w:rsidRPr="00A15338">
              <w:rPr>
                <w:rFonts w:ascii="Times New Roman" w:hAnsi="Times New Roman"/>
                <w:sz w:val="16"/>
                <w:szCs w:val="16"/>
              </w:rPr>
              <w:t>необ</w:t>
            </w:r>
            <w:r w:rsidR="00A15338">
              <w:rPr>
                <w:rFonts w:ascii="Times New Roman" w:hAnsi="Times New Roman"/>
                <w:sz w:val="16"/>
                <w:szCs w:val="16"/>
              </w:rPr>
              <w:t>-</w:t>
            </w:r>
            <w:r w:rsidRPr="00A15338">
              <w:rPr>
                <w:rFonts w:ascii="Times New Roman" w:hAnsi="Times New Roman"/>
                <w:sz w:val="16"/>
                <w:szCs w:val="16"/>
              </w:rPr>
              <w:t>ходимые</w:t>
            </w:r>
            <w:proofErr w:type="gramEnd"/>
            <w:r w:rsidRPr="00A15338">
              <w:rPr>
                <w:rFonts w:ascii="Times New Roman" w:hAnsi="Times New Roman"/>
                <w:sz w:val="16"/>
                <w:szCs w:val="16"/>
              </w:rPr>
              <w:t xml:space="preserve"> коррективы в действие после его завершения на основе оценки и учёта сделанных ошибок;</w:t>
            </w:r>
            <w:r w:rsidRPr="00A1533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15338">
              <w:rPr>
                <w:rFonts w:ascii="Times New Roman" w:hAnsi="Times New Roman"/>
                <w:color w:val="000000"/>
                <w:sz w:val="16"/>
                <w:szCs w:val="16"/>
              </w:rPr>
              <w:t>устанавли</w:t>
            </w:r>
            <w:r w:rsidR="00A1533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A15338">
              <w:rPr>
                <w:rFonts w:ascii="Times New Roman" w:hAnsi="Times New Roman"/>
                <w:color w:val="000000"/>
                <w:sz w:val="16"/>
                <w:szCs w:val="16"/>
              </w:rPr>
              <w:t>вать соответствие полученного результата поставленной цели.</w:t>
            </w:r>
          </w:p>
          <w:p w:rsidR="00CE1061" w:rsidRPr="00A15338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20CE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A15338">
              <w:rPr>
                <w:rFonts w:ascii="Times New Roman" w:hAnsi="Times New Roman"/>
                <w:sz w:val="16"/>
                <w:szCs w:val="16"/>
              </w:rPr>
              <w:t xml:space="preserve">владеть </w:t>
            </w:r>
            <w:proofErr w:type="gramStart"/>
            <w:r w:rsidRPr="00A15338">
              <w:rPr>
                <w:rFonts w:ascii="Times New Roman" w:hAnsi="Times New Roman"/>
                <w:sz w:val="16"/>
                <w:szCs w:val="16"/>
              </w:rPr>
              <w:t>об</w:t>
            </w:r>
            <w:r w:rsidR="00A15338">
              <w:rPr>
                <w:rFonts w:ascii="Times New Roman" w:hAnsi="Times New Roman"/>
                <w:sz w:val="16"/>
                <w:szCs w:val="16"/>
              </w:rPr>
              <w:t>-</w:t>
            </w:r>
            <w:r w:rsidRPr="00A15338">
              <w:rPr>
                <w:rFonts w:ascii="Times New Roman" w:hAnsi="Times New Roman"/>
                <w:sz w:val="16"/>
                <w:szCs w:val="16"/>
              </w:rPr>
              <w:t>щими</w:t>
            </w:r>
            <w:proofErr w:type="gramEnd"/>
            <w:r w:rsidRPr="00A15338">
              <w:rPr>
                <w:rFonts w:ascii="Times New Roman" w:hAnsi="Times New Roman"/>
                <w:sz w:val="16"/>
                <w:szCs w:val="16"/>
              </w:rPr>
              <w:t xml:space="preserve"> приёмами решения задач (вы</w:t>
            </w:r>
            <w:r w:rsidR="00A15338">
              <w:rPr>
                <w:rFonts w:ascii="Times New Roman" w:hAnsi="Times New Roman"/>
                <w:sz w:val="16"/>
                <w:szCs w:val="16"/>
              </w:rPr>
              <w:t>-</w:t>
            </w:r>
            <w:r w:rsidRPr="00A15338">
              <w:rPr>
                <w:rFonts w:ascii="Times New Roman" w:hAnsi="Times New Roman"/>
                <w:sz w:val="16"/>
                <w:szCs w:val="16"/>
              </w:rPr>
              <w:t>полнять задания с использованием материальных объектов; на основе применения свойств арифметических действий; на основе рисунков и схем, выполненных самостоятельно); поль</w:t>
            </w:r>
            <w:r w:rsidR="00A15338">
              <w:rPr>
                <w:rFonts w:ascii="Times New Roman" w:hAnsi="Times New Roman"/>
                <w:sz w:val="16"/>
                <w:szCs w:val="16"/>
              </w:rPr>
              <w:t>-</w:t>
            </w:r>
            <w:r w:rsidRPr="00A15338">
              <w:rPr>
                <w:rFonts w:ascii="Times New Roman" w:hAnsi="Times New Roman"/>
                <w:sz w:val="16"/>
                <w:szCs w:val="16"/>
              </w:rPr>
              <w:t>зоваться таблицами (составлять их) и проверять по таблице.</w:t>
            </w:r>
          </w:p>
          <w:p w:rsidR="00CE1061" w:rsidRPr="00820CE4" w:rsidRDefault="00CE1061" w:rsidP="00A15338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20CE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A15338">
              <w:rPr>
                <w:rFonts w:ascii="Times New Roman" w:hAnsi="Times New Roman"/>
                <w:sz w:val="16"/>
                <w:szCs w:val="16"/>
              </w:rPr>
              <w:t>форму-лировать</w:t>
            </w:r>
            <w:proofErr w:type="gramEnd"/>
            <w:r w:rsidRPr="00A15338">
              <w:rPr>
                <w:rFonts w:ascii="Times New Roman" w:hAnsi="Times New Roman"/>
                <w:sz w:val="16"/>
                <w:szCs w:val="16"/>
              </w:rPr>
              <w:t xml:space="preserve"> свои затруднения; предла</w:t>
            </w:r>
            <w:r w:rsidR="00A15338">
              <w:rPr>
                <w:rFonts w:ascii="Times New Roman" w:hAnsi="Times New Roman"/>
                <w:sz w:val="16"/>
                <w:szCs w:val="16"/>
              </w:rPr>
              <w:t>-</w:t>
            </w:r>
            <w:r w:rsidRPr="00A15338">
              <w:rPr>
                <w:rFonts w:ascii="Times New Roman" w:hAnsi="Times New Roman"/>
                <w:sz w:val="16"/>
                <w:szCs w:val="16"/>
              </w:rPr>
              <w:t>гать помощь и сотрудничество; строить монологическое высказывание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sz w:val="18"/>
                <w:szCs w:val="18"/>
              </w:rPr>
              <w:t>Осуществляют самооценку</w:t>
            </w:r>
          </w:p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sz w:val="18"/>
                <w:szCs w:val="18"/>
              </w:rPr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8F7438" w:rsidRDefault="00483DAC" w:rsidP="00A1533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Читать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записывать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числовые выражения в два действия.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них,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срав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нивать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два выражения.</w:t>
            </w:r>
            <w:r w:rsidR="00A15338"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A1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</w:t>
            </w:r>
            <w:r w:rsidR="00A15338"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="00A15338"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уравнения </w:t>
            </w:r>
            <w:r w:rsidR="00A15338"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="00A15338"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вида:                       12 + х=12, 25-х:=20, х-2 = 8, под</w:t>
            </w:r>
            <w:r w:rsidR="00A15338" w:rsidRPr="00AA7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бирая значение неизвестного.</w:t>
            </w:r>
            <w:r w:rsidR="00A15338"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Уч.с.103 №3</w:t>
            </w:r>
          </w:p>
          <w:p w:rsidR="00CE1061" w:rsidRPr="00764794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*набери 16</w:t>
            </w:r>
          </w:p>
        </w:tc>
      </w:tr>
      <w:tr w:rsidR="00CE1061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B4" w:rsidRDefault="002035B4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</w:t>
            </w:r>
          </w:p>
          <w:p w:rsidR="00CE1061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Pr="005C5A0E" w:rsidRDefault="00CE1061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15338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0CE4">
              <w:rPr>
                <w:rFonts w:ascii="Times New Roman" w:hAnsi="Times New Roman"/>
                <w:sz w:val="18"/>
                <w:szCs w:val="18"/>
              </w:rPr>
              <w:t>Сложение и вычитание. Свойства сложения</w:t>
            </w:r>
            <w:r w:rsidRPr="00AA3E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CE1061" w:rsidRPr="00AE3492" w:rsidRDefault="00CE1061" w:rsidP="00A15338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104-105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7F2109" w:rsidRDefault="00CE1061" w:rsidP="00A153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Сложение и вычитание чисел,</w:t>
            </w:r>
          </w:p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вующих терминов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 xml:space="preserve"> Способы</w:t>
            </w:r>
            <w:r w:rsidRPr="00820CE4">
              <w:rPr>
                <w:rFonts w:ascii="Times New Roman" w:hAnsi="Times New Roman"/>
                <w:bCs/>
                <w:sz w:val="20"/>
                <w:szCs w:val="20"/>
              </w:rPr>
              <w:t xml:space="preserve"> проверки правильнос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20CE4">
              <w:rPr>
                <w:rFonts w:ascii="Times New Roman" w:hAnsi="Times New Roman"/>
                <w:bCs/>
                <w:sz w:val="20"/>
                <w:szCs w:val="20"/>
              </w:rPr>
              <w:t>ти вычислений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sz w:val="18"/>
                <w:szCs w:val="18"/>
              </w:rPr>
              <w:t>Знания, умения</w:t>
            </w:r>
            <w:r w:rsidRPr="00820CE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 навыки: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 xml:space="preserve"> повторят названия </w:t>
            </w:r>
            <w:proofErr w:type="gramStart"/>
            <w:r w:rsidRPr="00820CE4">
              <w:rPr>
                <w:rFonts w:ascii="Times New Roman" w:hAnsi="Times New Roman"/>
                <w:sz w:val="18"/>
                <w:szCs w:val="18"/>
              </w:rPr>
              <w:t>компонен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gramEnd"/>
            <w:r w:rsidRPr="00820CE4">
              <w:rPr>
                <w:rFonts w:ascii="Times New Roman" w:hAnsi="Times New Roman"/>
                <w:sz w:val="18"/>
                <w:szCs w:val="18"/>
              </w:rPr>
              <w:t xml:space="preserve"> действий сложе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ния и вычитания, взаимосвязь между компонентами сложе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ния и вычитания, правила порядка выполнения дейст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вий, приёмы устных и письменных вычис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лений, решение текстовых задач арифметическим способом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483DAC" w:rsidRDefault="00CE1061" w:rsidP="00A15338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20CE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A15338">
              <w:rPr>
                <w:rFonts w:ascii="Times New Roman" w:hAnsi="Times New Roman"/>
                <w:sz w:val="18"/>
                <w:szCs w:val="18"/>
              </w:rPr>
              <w:t>осуществ</w:t>
            </w:r>
            <w:r w:rsidR="00A15338">
              <w:rPr>
                <w:rFonts w:ascii="Times New Roman" w:hAnsi="Times New Roman"/>
                <w:sz w:val="18"/>
                <w:szCs w:val="18"/>
              </w:rPr>
              <w:t>-</w:t>
            </w:r>
            <w:r w:rsidRPr="00A15338">
              <w:rPr>
                <w:rFonts w:ascii="Times New Roman" w:hAnsi="Times New Roman"/>
                <w:sz w:val="18"/>
                <w:szCs w:val="18"/>
              </w:rPr>
              <w:t>лять итоговый и пошаговый конт</w:t>
            </w:r>
            <w:r w:rsidR="00A15338">
              <w:rPr>
                <w:rFonts w:ascii="Times New Roman" w:hAnsi="Times New Roman"/>
                <w:sz w:val="18"/>
                <w:szCs w:val="18"/>
              </w:rPr>
              <w:t>-</w:t>
            </w:r>
            <w:r w:rsidRPr="00A15338">
              <w:rPr>
                <w:rFonts w:ascii="Times New Roman" w:hAnsi="Times New Roman"/>
                <w:sz w:val="18"/>
                <w:szCs w:val="18"/>
              </w:rPr>
              <w:t xml:space="preserve">роль по результату; </w:t>
            </w:r>
            <w:r w:rsidRPr="00A15338">
              <w:rPr>
                <w:rFonts w:ascii="Times New Roman" w:hAnsi="Times New Roman"/>
                <w:color w:val="000000"/>
                <w:sz w:val="18"/>
                <w:szCs w:val="18"/>
              </w:rPr>
              <w:t>предвосхи</w:t>
            </w:r>
            <w:r w:rsidR="00A15338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A15338">
              <w:rPr>
                <w:rFonts w:ascii="Times New Roman" w:hAnsi="Times New Roman"/>
                <w:color w:val="000000"/>
                <w:sz w:val="18"/>
                <w:szCs w:val="18"/>
              </w:rPr>
              <w:t>щать результат.</w:t>
            </w:r>
          </w:p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5338">
              <w:rPr>
                <w:rFonts w:ascii="Times New Roman" w:hAnsi="Times New Roman"/>
                <w:sz w:val="18"/>
                <w:szCs w:val="18"/>
              </w:rPr>
              <w:t>владеть общими приёмами решения задач (выполнять задания с использова</w:t>
            </w:r>
            <w:r w:rsidR="00A15338">
              <w:rPr>
                <w:rFonts w:ascii="Times New Roman" w:hAnsi="Times New Roman"/>
                <w:sz w:val="18"/>
                <w:szCs w:val="18"/>
              </w:rPr>
              <w:t>-</w:t>
            </w:r>
            <w:r w:rsidRPr="00A15338">
              <w:rPr>
                <w:rFonts w:ascii="Times New Roman" w:hAnsi="Times New Roman"/>
                <w:sz w:val="18"/>
                <w:szCs w:val="18"/>
              </w:rPr>
              <w:t>нием материальных объектов); строить объяснение в устной фор</w:t>
            </w:r>
            <w:r w:rsidR="00A15338">
              <w:rPr>
                <w:rFonts w:ascii="Times New Roman" w:hAnsi="Times New Roman"/>
                <w:sz w:val="18"/>
                <w:szCs w:val="18"/>
              </w:rPr>
              <w:t>-</w:t>
            </w:r>
            <w:r w:rsidRPr="00A15338">
              <w:rPr>
                <w:rFonts w:ascii="Times New Roman" w:hAnsi="Times New Roman"/>
                <w:sz w:val="18"/>
                <w:szCs w:val="18"/>
              </w:rPr>
              <w:t>ме по предложенному плану; выполнять действия по заданному алгоритму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820CE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820CE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820CE4">
              <w:rPr>
                <w:rFonts w:ascii="Times New Roman" w:hAnsi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820CE4">
              <w:rPr>
                <w:rFonts w:ascii="Times New Roman" w:hAnsi="Times New Roman"/>
                <w:sz w:val="18"/>
                <w:szCs w:val="18"/>
              </w:rPr>
              <w:t xml:space="preserve"> вопросы, необходимые для организации собственной дея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тельности и сотрудничества с партнёром; оказывать в сотруд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20CE4">
              <w:rPr>
                <w:rFonts w:ascii="Times New Roman" w:hAnsi="Times New Roman"/>
                <w:sz w:val="18"/>
                <w:szCs w:val="18"/>
              </w:rPr>
              <w:t>ничестве взаимопомощь</w:t>
            </w:r>
            <w:r w:rsidR="00A1533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61" w:rsidRPr="00820CE4" w:rsidRDefault="00CE1061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sz w:val="18"/>
                <w:szCs w:val="18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3DAC" w:rsidRPr="00483DAC" w:rsidRDefault="00483DAC" w:rsidP="00A153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устно сложение и </w:t>
            </w:r>
            <w:proofErr w:type="gramStart"/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gramEnd"/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чисел в пределах 100 (табличные, нумерационные случаи, сложение и вычитание кру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глых десятков, сложение двузначного и однозначного чисел и др.). 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Сравнивать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разные способы вы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числений, выбирать наиболее </w:t>
            </w:r>
            <w:proofErr w:type="gramStart"/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удобный</w:t>
            </w:r>
            <w:proofErr w:type="gramEnd"/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Читать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записывать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числовые выражения в два действия.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них,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срав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нивать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два выражения.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переместительное и сочетательное свойства сложе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при вычислениях</w:t>
            </w:r>
          </w:p>
          <w:p w:rsidR="00CE1061" w:rsidRPr="008F7438" w:rsidRDefault="00CE1061" w:rsidP="00A1533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1061" w:rsidRDefault="00CE1061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Уч.с.106</w:t>
            </w:r>
          </w:p>
          <w:p w:rsidR="00CE1061" w:rsidRPr="00764794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№1,№7(2</w:t>
            </w:r>
            <w:r w:rsidR="00CE10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F3C6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</w:t>
            </w:r>
          </w:p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0CE4">
              <w:rPr>
                <w:rFonts w:ascii="Times New Roman" w:hAnsi="Times New Roman"/>
                <w:sz w:val="18"/>
                <w:szCs w:val="18"/>
              </w:rPr>
              <w:t>Сложение и вычитание. Свойства сложения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F3C6B" w:rsidRDefault="00EF3C6B" w:rsidP="00A15338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EF3C6B" w:rsidRPr="00820CE4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104-105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A15338" w:rsidRDefault="00EF3C6B" w:rsidP="00A153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15338">
              <w:rPr>
                <w:rFonts w:ascii="Times New Roman" w:hAnsi="Times New Roman"/>
                <w:bCs/>
                <w:sz w:val="18"/>
                <w:szCs w:val="18"/>
              </w:rPr>
              <w:t>Сложение и вычитание чисел,</w:t>
            </w:r>
          </w:p>
          <w:p w:rsidR="00EF3C6B" w:rsidRPr="007F2109" w:rsidRDefault="00EF3C6B" w:rsidP="00A153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15338">
              <w:rPr>
                <w:rFonts w:ascii="Times New Roman" w:hAnsi="Times New Roman"/>
                <w:bCs/>
                <w:sz w:val="18"/>
                <w:szCs w:val="18"/>
              </w:rPr>
              <w:t>Использова-ние</w:t>
            </w:r>
            <w:proofErr w:type="gramEnd"/>
            <w:r w:rsidRPr="00A15338">
              <w:rPr>
                <w:rFonts w:ascii="Times New Roman" w:hAnsi="Times New Roman"/>
                <w:bCs/>
                <w:sz w:val="18"/>
                <w:szCs w:val="18"/>
              </w:rPr>
              <w:t xml:space="preserve"> соответст-вующих терминов. </w:t>
            </w:r>
            <w:r w:rsidRPr="00A1533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Способы проверки правильности вычислений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EF3C6B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3C6B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Знания, умения</w:t>
            </w:r>
            <w:r w:rsidRPr="00EF3C6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 навыки</w:t>
            </w:r>
            <w:r w:rsidRPr="00A15338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  <w:r w:rsidRPr="00A15338">
              <w:rPr>
                <w:rFonts w:ascii="Times New Roman" w:hAnsi="Times New Roman"/>
                <w:sz w:val="16"/>
                <w:szCs w:val="16"/>
              </w:rPr>
              <w:t xml:space="preserve"> повторят названия компонентов действий сложения и вычитания, взаимосвязь между компонентами сложения и вычитания, правила порядка </w:t>
            </w:r>
            <w:r w:rsidRPr="00A153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выполнения действий, приёмы устных и письменных </w:t>
            </w:r>
            <w:proofErr w:type="gramStart"/>
            <w:r w:rsidRPr="00A15338">
              <w:rPr>
                <w:rFonts w:ascii="Times New Roman" w:hAnsi="Times New Roman"/>
                <w:sz w:val="16"/>
                <w:szCs w:val="16"/>
              </w:rPr>
              <w:t>вычис-лений</w:t>
            </w:r>
            <w:proofErr w:type="gramEnd"/>
            <w:r w:rsidRPr="00A15338">
              <w:rPr>
                <w:rFonts w:ascii="Times New Roman" w:hAnsi="Times New Roman"/>
                <w:sz w:val="16"/>
                <w:szCs w:val="16"/>
              </w:rPr>
              <w:t>, решение тек-стовых задач арифме-тическим способом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EF3C6B" w:rsidRDefault="00EF3C6B" w:rsidP="00A15338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3C6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EF3C6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EF3C6B">
              <w:rPr>
                <w:rFonts w:ascii="Times New Roman" w:hAnsi="Times New Roman"/>
                <w:sz w:val="18"/>
                <w:szCs w:val="18"/>
              </w:rPr>
              <w:t xml:space="preserve"> понимать учебную задачу данного урока и стремиться её выполнить; </w:t>
            </w:r>
            <w:proofErr w:type="gramStart"/>
            <w:r w:rsidRPr="00EF3C6B">
              <w:rPr>
                <w:rFonts w:ascii="Times New Roman" w:hAnsi="Times New Roman"/>
                <w:sz w:val="18"/>
                <w:szCs w:val="18"/>
              </w:rPr>
              <w:t>оцени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F3C6B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EF3C6B">
              <w:rPr>
                <w:rFonts w:ascii="Times New Roman" w:hAnsi="Times New Roman"/>
                <w:sz w:val="18"/>
                <w:szCs w:val="18"/>
              </w:rPr>
              <w:t xml:space="preserve"> правильность (неправиль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F3C6B">
              <w:rPr>
                <w:rFonts w:ascii="Times New Roman" w:hAnsi="Times New Roman"/>
                <w:sz w:val="18"/>
                <w:szCs w:val="18"/>
              </w:rPr>
              <w:t>ность) предложенных ответов; формировать адекватную само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F3C6B">
              <w:rPr>
                <w:rFonts w:ascii="Times New Roman" w:hAnsi="Times New Roman"/>
                <w:sz w:val="18"/>
                <w:szCs w:val="18"/>
              </w:rPr>
              <w:t>оценку в соответствии с 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F3C6B">
              <w:rPr>
                <w:rFonts w:ascii="Times New Roman" w:hAnsi="Times New Roman"/>
                <w:sz w:val="18"/>
                <w:szCs w:val="18"/>
              </w:rPr>
              <w:lastRenderedPageBreak/>
              <w:t>ностью выполнения заданий.</w:t>
            </w:r>
          </w:p>
          <w:p w:rsidR="00EF3C6B" w:rsidRPr="00EF3C6B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3C6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EF3C6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EF3C6B">
              <w:rPr>
                <w:rFonts w:ascii="Times New Roman" w:hAnsi="Times New Roman"/>
                <w:sz w:val="18"/>
                <w:szCs w:val="18"/>
              </w:rPr>
              <w:t xml:space="preserve">выполнять задания учебника; </w:t>
            </w:r>
            <w:r w:rsidRPr="00EF3C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использовать </w:t>
            </w:r>
            <w:r w:rsidRPr="00EF3C6B">
              <w:rPr>
                <w:rFonts w:ascii="Times New Roman" w:hAnsi="Times New Roman"/>
                <w:sz w:val="18"/>
                <w:szCs w:val="18"/>
              </w:rPr>
              <w:t>общие приёмы решения задач.</w:t>
            </w:r>
          </w:p>
          <w:p w:rsidR="00EF3C6B" w:rsidRPr="00EF3C6B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3C6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EF3C6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EF3C6B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EF3C6B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3C6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Принимают образ «хорошего ученика»; проявляют  этические чувства, прежде </w:t>
            </w:r>
            <w:r w:rsidRPr="00EF3C6B">
              <w:rPr>
                <w:rFonts w:ascii="Times New Roman" w:hAnsi="Times New Roman"/>
                <w:sz w:val="18"/>
                <w:szCs w:val="18"/>
              </w:rPr>
              <w:lastRenderedPageBreak/>
              <w:t>всего доброжелательность и эмоционально-нравственную отзывчивость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A15338" w:rsidRDefault="00A15338" w:rsidP="00A153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Выполнять</w:t>
            </w:r>
            <w:r w:rsidRPr="00A1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устно сложение и вычитание чисел в пределах 100</w:t>
            </w:r>
            <w:proofErr w:type="gramStart"/>
            <w:r w:rsidRPr="00B05D9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     </w:t>
            </w:r>
            <w:r w:rsidR="00483DAC"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="00483DAC"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ычислять</w:t>
            </w:r>
            <w:r w:rsidR="00483DAC"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                                    </w:t>
            </w:r>
            <w:r w:rsidR="00483DAC"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="00483DAC"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переместительное и сочетательное свойства сложе</w:t>
            </w:r>
            <w:r w:rsidR="00483DAC"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ния при </w:t>
            </w:r>
            <w:r w:rsidR="00483DAC"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вычислениях.</w:t>
            </w:r>
            <w:r w:rsidRPr="00A1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</w:t>
            </w:r>
            <w:r w:rsidRPr="00A1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Pr="00A1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A1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A1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Уч. с.106</w:t>
            </w:r>
          </w:p>
          <w:p w:rsidR="00EF3C6B" w:rsidRPr="00EF3C6B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F3C6B">
              <w:rPr>
                <w:rFonts w:ascii="Times New Roman" w:hAnsi="Times New Roman" w:cs="Times New Roman"/>
                <w:sz w:val="18"/>
                <w:szCs w:val="18"/>
              </w:rPr>
              <w:t>7(3),</w:t>
            </w:r>
          </w:p>
          <w:p w:rsidR="00EF3C6B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C6B">
              <w:rPr>
                <w:rFonts w:ascii="Times New Roman" w:hAnsi="Times New Roman" w:cs="Times New Roman"/>
                <w:sz w:val="18"/>
                <w:szCs w:val="18"/>
              </w:rPr>
              <w:t>* на полях</w:t>
            </w:r>
          </w:p>
        </w:tc>
      </w:tr>
      <w:tr w:rsidR="00EF3C6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131</w:t>
            </w:r>
          </w:p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15338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F2109">
              <w:rPr>
                <w:rFonts w:ascii="Times New Roman" w:hAnsi="Times New Roman"/>
                <w:sz w:val="20"/>
                <w:szCs w:val="20"/>
              </w:rPr>
              <w:t>Таблица сложения.</w:t>
            </w:r>
            <w:r w:rsidRPr="00AA3E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EF3C6B" w:rsidRPr="00AE3492" w:rsidRDefault="00EF3C6B" w:rsidP="00A15338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105-106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A153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Сложение и вычитание чисел,</w:t>
            </w:r>
          </w:p>
          <w:p w:rsidR="00EF3C6B" w:rsidRPr="005C5A0E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вующих терминов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A15338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sz w:val="18"/>
                <w:szCs w:val="18"/>
              </w:rPr>
              <w:t>Знания, умения</w:t>
            </w:r>
          </w:p>
          <w:p w:rsidR="00EF3C6B" w:rsidRPr="007F2109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sz w:val="18"/>
                <w:szCs w:val="18"/>
              </w:rPr>
              <w:t>и навыки: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 повторят и закрепят </w:t>
            </w:r>
            <w:proofErr w:type="gramStart"/>
            <w:r w:rsidRPr="007F2109">
              <w:rPr>
                <w:rFonts w:ascii="Times New Roman" w:hAnsi="Times New Roman"/>
                <w:sz w:val="18"/>
                <w:szCs w:val="18"/>
              </w:rPr>
              <w:t>письмен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gramEnd"/>
            <w:r w:rsidRPr="007F2109">
              <w:rPr>
                <w:rFonts w:ascii="Times New Roman" w:hAnsi="Times New Roman"/>
                <w:sz w:val="18"/>
                <w:szCs w:val="18"/>
              </w:rPr>
              <w:t xml:space="preserve"> и устные вычис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ления сложения и вычитания натураль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ных чисел, свойства арифметических действий, умения решать задачи различных видов, уравнения, находить периметр многоугольников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A15338">
            <w:pPr>
              <w:pStyle w:val="ParagraphStyle"/>
              <w:tabs>
                <w:tab w:val="left" w:pos="4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F210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использовать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 установленные правила в контроле способа решения; </w:t>
            </w:r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предвидеть возможности получения </w:t>
            </w:r>
            <w:proofErr w:type="gramStart"/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>конкрет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>ного</w:t>
            </w:r>
            <w:proofErr w:type="gramEnd"/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результата при решении задачи.</w:t>
            </w:r>
          </w:p>
          <w:p w:rsidR="00EF3C6B" w:rsidRPr="007F2109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F210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выполнять действия по заданному алгоритму; строить логическую цепь </w:t>
            </w:r>
            <w:proofErr w:type="gramStart"/>
            <w:r w:rsidRPr="007F2109">
              <w:rPr>
                <w:rFonts w:ascii="Times New Roman" w:hAnsi="Times New Roman"/>
                <w:sz w:val="18"/>
                <w:szCs w:val="18"/>
              </w:rPr>
              <w:t>рассуж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дений</w:t>
            </w:r>
            <w:proofErr w:type="gramEnd"/>
            <w:r w:rsidRPr="007F2109">
              <w:rPr>
                <w:rFonts w:ascii="Times New Roman" w:hAnsi="Times New Roman"/>
                <w:sz w:val="18"/>
                <w:szCs w:val="18"/>
              </w:rPr>
              <w:t>; проводить сравнение, сери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ацию, классификацию, выбирая наиболее эффективный способ решения или верное решение.</w:t>
            </w:r>
          </w:p>
          <w:p w:rsidR="00EF3C6B" w:rsidRPr="007F2109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2109">
              <w:rPr>
                <w:rFonts w:ascii="Times New Roman" w:hAnsi="Times New Roman"/>
                <w:sz w:val="18"/>
                <w:szCs w:val="18"/>
              </w:rPr>
              <w:t>осущес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твлять</w:t>
            </w:r>
            <w:proofErr w:type="gramEnd"/>
            <w:r w:rsidRPr="007F2109">
              <w:rPr>
                <w:rFonts w:ascii="Times New Roman" w:hAnsi="Times New Roman"/>
                <w:sz w:val="18"/>
                <w:szCs w:val="18"/>
              </w:rPr>
              <w:t xml:space="preserve"> взаимный контроль; аргу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sz w:val="18"/>
                <w:szCs w:val="18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EF3C6B" w:rsidRPr="007F2109" w:rsidRDefault="00EF3C6B" w:rsidP="00A15338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sz w:val="18"/>
                <w:szCs w:val="18"/>
              </w:rPr>
              <w:t>из спорных 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5338" w:rsidRPr="00A15338" w:rsidRDefault="00A15338" w:rsidP="00A153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Выполнять</w:t>
            </w:r>
            <w:r w:rsidRPr="00A1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устно сложение и вычитание чисел в пределах 100</w:t>
            </w:r>
            <w:proofErr w:type="gramStart"/>
            <w:r w:rsidRPr="00B05D9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</w:t>
            </w:r>
            <w:proofErr w:type="gramEnd"/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записывать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числовые выражения в два действия.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Вычислять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выражений со скобками и без них,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срав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нивать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два выражения.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</w:t>
            </w:r>
            <w:r w:rsidRPr="00483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переместительное и сочетательное свойства сложе</w:t>
            </w:r>
            <w:r w:rsidRPr="00483D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при вычислениях.</w:t>
            </w:r>
            <w:r w:rsidRPr="00B05D9E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                              </w:t>
            </w:r>
            <w:r w:rsidRPr="00A1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Применять</w:t>
            </w:r>
            <w:r w:rsidRPr="00A1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A153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выполнять </w:t>
            </w:r>
            <w:r w:rsidRPr="00A1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вычисления и проверку.</w:t>
            </w:r>
          </w:p>
          <w:p w:rsidR="00A15338" w:rsidRPr="00483DAC" w:rsidRDefault="00A15338" w:rsidP="00A153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3C6B" w:rsidRPr="008F7438" w:rsidRDefault="00EF3C6B" w:rsidP="00A1533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Уч.с.106</w:t>
            </w:r>
          </w:p>
          <w:p w:rsidR="00EF3C6B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№8,</w:t>
            </w:r>
          </w:p>
          <w:p w:rsidR="00EF3C6B" w:rsidRPr="00764794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*задание на полях</w:t>
            </w:r>
          </w:p>
        </w:tc>
      </w:tr>
      <w:tr w:rsidR="00EF3C6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</w:t>
            </w:r>
          </w:p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2109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  <w:r w:rsidRPr="00EF3C6B">
              <w:rPr>
                <w:rFonts w:ascii="Times New Roman" w:hAnsi="Times New Roman"/>
                <w:b/>
                <w:sz w:val="20"/>
                <w:szCs w:val="20"/>
              </w:rPr>
              <w:t>№  9 за курс второго класса.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5C5A0E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 и навыки: 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проверят и оценят сформированность вычислительных навыков, наличие</w:t>
            </w:r>
          </w:p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sz w:val="18"/>
                <w:szCs w:val="18"/>
              </w:rPr>
              <w:t>умений решать простые и составные задачи, сравнивать числовые выражения и именованные числа, решать уравнения, вычислять периметр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понимать учебную задачу данного урока и стремиться её выполнить; </w:t>
            </w:r>
            <w:proofErr w:type="gramStart"/>
            <w:r w:rsidRPr="007F2109">
              <w:rPr>
                <w:rFonts w:ascii="Times New Roman" w:hAnsi="Times New Roman"/>
                <w:sz w:val="18"/>
                <w:szCs w:val="18"/>
              </w:rPr>
              <w:t>оцени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gramEnd"/>
            <w:r w:rsidRPr="007F2109">
              <w:rPr>
                <w:rFonts w:ascii="Times New Roman" w:hAnsi="Times New Roman"/>
                <w:sz w:val="18"/>
                <w:szCs w:val="18"/>
              </w:rPr>
              <w:t xml:space="preserve"> правильность (неправиль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ность) предложенных ответов; формировать адекватную само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оценку в соответствии с правиль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ностью выполнения заданий.</w:t>
            </w:r>
          </w:p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 выполнять задания учебника; </w:t>
            </w:r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использовать 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общие приёмы решения задач.</w:t>
            </w:r>
          </w:p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sz w:val="18"/>
                <w:szCs w:val="18"/>
              </w:rPr>
              <w:t>Сохраняют внутреннюю позицию школьника на основе положительного отношения к школе; принимают образ «хорошего ученика»; проявляют  этические чувства</w:t>
            </w:r>
            <w:r w:rsidR="0051368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8F7438" w:rsidRDefault="00A15338" w:rsidP="0051368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E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AA7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Уч.с.107</w:t>
            </w:r>
          </w:p>
          <w:p w:rsidR="00EF3C6B" w:rsidRPr="00764794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*начерти фигуры</w:t>
            </w:r>
          </w:p>
        </w:tc>
      </w:tr>
      <w:tr w:rsidR="00EF3C6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133</w:t>
            </w:r>
          </w:p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(8)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513684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3684">
              <w:rPr>
                <w:rFonts w:ascii="Times New Roman" w:hAnsi="Times New Roman"/>
                <w:sz w:val="18"/>
                <w:szCs w:val="18"/>
              </w:rPr>
              <w:t>Работа над ошибками. Решение текстовых задач.</w:t>
            </w:r>
          </w:p>
          <w:p w:rsidR="00EF3C6B" w:rsidRPr="00513684" w:rsidRDefault="00EF3C6B" w:rsidP="00513684">
            <w:pPr>
              <w:pStyle w:val="ParagraphStyle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513684">
              <w:rPr>
                <w:rFonts w:ascii="Times New Roman" w:hAnsi="Times New Roman"/>
                <w:i/>
                <w:sz w:val="18"/>
                <w:szCs w:val="18"/>
              </w:rPr>
              <w:t xml:space="preserve">Учебник: </w:t>
            </w:r>
          </w:p>
          <w:p w:rsidR="00EF3C6B" w:rsidRPr="00513684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3684">
              <w:rPr>
                <w:rFonts w:ascii="Times New Roman" w:hAnsi="Times New Roman"/>
                <w:i/>
                <w:sz w:val="18"/>
                <w:szCs w:val="18"/>
              </w:rPr>
              <w:t>с.106-108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513684" w:rsidRDefault="00EF3C6B" w:rsidP="00513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684">
              <w:rPr>
                <w:rFonts w:ascii="Times New Roman" w:hAnsi="Times New Roman"/>
                <w:bCs/>
                <w:sz w:val="18"/>
                <w:szCs w:val="18"/>
              </w:rPr>
              <w:t>Решение</w:t>
            </w:r>
          </w:p>
          <w:p w:rsidR="00EF3C6B" w:rsidRPr="00513684" w:rsidRDefault="00EF3C6B" w:rsidP="00513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684">
              <w:rPr>
                <w:rFonts w:ascii="Times New Roman" w:hAnsi="Times New Roman"/>
                <w:bCs/>
                <w:sz w:val="18"/>
                <w:szCs w:val="18"/>
              </w:rPr>
              <w:t>текстовых задач арифметическим способом</w:t>
            </w:r>
          </w:p>
          <w:p w:rsidR="00EF3C6B" w:rsidRPr="00513684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3684">
              <w:rPr>
                <w:rFonts w:ascii="Times New Roman" w:hAnsi="Times New Roman"/>
                <w:bCs/>
                <w:sz w:val="18"/>
                <w:szCs w:val="18"/>
              </w:rPr>
              <w:t>( с опорой на краткую запись, схему, таблицу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513684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3684">
              <w:rPr>
                <w:rFonts w:ascii="Times New Roman" w:hAnsi="Times New Roman"/>
                <w:b/>
                <w:bCs/>
                <w:sz w:val="18"/>
                <w:szCs w:val="18"/>
              </w:rPr>
              <w:t>Умения и навыки:</w:t>
            </w:r>
            <w:r w:rsidRPr="00513684">
              <w:rPr>
                <w:rFonts w:ascii="Times New Roman" w:hAnsi="Times New Roman"/>
                <w:sz w:val="18"/>
                <w:szCs w:val="18"/>
              </w:rPr>
              <w:t xml:space="preserve"> повторят умения решать задачи различных видов, составлять обратные задачи, изменять содержание задач, меры массы и объёма, приёмы письменных вычислений;</w:t>
            </w:r>
          </w:p>
          <w:p w:rsidR="00EF3C6B" w:rsidRPr="00513684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3684">
              <w:rPr>
                <w:rFonts w:ascii="Times New Roman" w:hAnsi="Times New Roman"/>
                <w:sz w:val="18"/>
                <w:szCs w:val="18"/>
              </w:rPr>
              <w:t>должны уметь выполнять задания творческого и поискового характера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513684" w:rsidRDefault="00EF3C6B" w:rsidP="0051368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51368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13684">
              <w:rPr>
                <w:rFonts w:ascii="Times New Roman" w:hAnsi="Times New Roman"/>
                <w:color w:val="000000"/>
                <w:sz w:val="18"/>
                <w:szCs w:val="18"/>
              </w:rPr>
              <w:t>устанав</w:t>
            </w:r>
            <w:r w:rsidR="0051368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13684">
              <w:rPr>
                <w:rFonts w:ascii="Times New Roman" w:hAnsi="Times New Roman"/>
                <w:color w:val="000000"/>
                <w:sz w:val="18"/>
                <w:szCs w:val="18"/>
              </w:rPr>
              <w:t>ливать</w:t>
            </w:r>
            <w:proofErr w:type="gramEnd"/>
            <w:r w:rsidRPr="005136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соответствие полученного результата поставленной цели; выделять и формулировать то, что уже усвоено и что еще нужно усвоить; определять качество и уровень усвоения.</w:t>
            </w:r>
          </w:p>
          <w:p w:rsidR="00EF3C6B" w:rsidRPr="00513684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51368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513684">
              <w:rPr>
                <w:rFonts w:ascii="Times New Roman" w:hAnsi="Times New Roman"/>
                <w:sz w:val="18"/>
                <w:szCs w:val="18"/>
              </w:rPr>
              <w:t>исполь</w:t>
            </w:r>
            <w:r w:rsidR="00513684">
              <w:rPr>
                <w:rFonts w:ascii="Times New Roman" w:hAnsi="Times New Roman"/>
                <w:sz w:val="18"/>
                <w:szCs w:val="18"/>
              </w:rPr>
              <w:t>-зовать</w:t>
            </w:r>
            <w:proofErr w:type="gramEnd"/>
            <w:r w:rsidR="005136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3684">
              <w:rPr>
                <w:rFonts w:ascii="Times New Roman" w:hAnsi="Times New Roman"/>
                <w:sz w:val="18"/>
                <w:szCs w:val="18"/>
              </w:rPr>
              <w:t>(строить) таблицы; проверять</w:t>
            </w:r>
            <w:r w:rsidR="005136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3684">
              <w:rPr>
                <w:rFonts w:ascii="Times New Roman" w:hAnsi="Times New Roman"/>
                <w:sz w:val="18"/>
                <w:szCs w:val="18"/>
              </w:rPr>
              <w:t xml:space="preserve">по таблице; выполнять действия </w:t>
            </w:r>
            <w:r w:rsidR="005136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3684">
              <w:rPr>
                <w:rFonts w:ascii="Times New Roman" w:hAnsi="Times New Roman"/>
                <w:sz w:val="18"/>
                <w:szCs w:val="18"/>
              </w:rPr>
              <w:t>по заданному алгоритму.</w:t>
            </w:r>
          </w:p>
          <w:p w:rsidR="00EF3C6B" w:rsidRPr="00513684" w:rsidRDefault="00EF3C6B" w:rsidP="0051368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513684">
              <w:rPr>
                <w:rFonts w:ascii="Times New Roman" w:hAnsi="Times New Roman"/>
                <w:sz w:val="18"/>
                <w:szCs w:val="18"/>
              </w:rPr>
              <w:t xml:space="preserve"> договариваться о распределении функций и ролей в совместной деятельности; </w:t>
            </w:r>
            <w:r w:rsidRPr="00513684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цели, функции участников, способы взаимодействия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513684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3684">
              <w:rPr>
                <w:rFonts w:ascii="Times New Roman" w:hAnsi="Times New Roman"/>
                <w:sz w:val="18"/>
                <w:szCs w:val="18"/>
              </w:rPr>
              <w:t>Осуществляют самооценку</w:t>
            </w:r>
          </w:p>
          <w:p w:rsidR="00EF3C6B" w:rsidRPr="00513684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3684">
              <w:rPr>
                <w:rFonts w:ascii="Times New Roman" w:hAnsi="Times New Roman"/>
                <w:sz w:val="18"/>
                <w:szCs w:val="18"/>
              </w:rPr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513684" w:rsidRDefault="00513684" w:rsidP="005136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помощью 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схематичес-ких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чертежей зависимости между вели-чинами в задачах на нахождение неиз-вестного слагае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мого, неизвестного уменьшаемого, неизвестного вычитае-мого.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Объяснять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 решения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адачи. 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Обнаруживать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устранять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логичес-кие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ошибки и ошибки в вычислениях при решении задачи.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Отмечать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измене-ния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решении задачи при изменении её ус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ловия или вопроса.                             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 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умноже-ние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деление</w:t>
            </w:r>
            <w:r w:rsidRPr="0051368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                           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 с величинами: цена, количество, стоимость.                          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 на нахождение третьего слагаемого.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с.107</w:t>
            </w:r>
          </w:p>
          <w:p w:rsidR="00EF3C6B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№9,</w:t>
            </w:r>
          </w:p>
          <w:p w:rsidR="00EF3C6B" w:rsidRPr="00764794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*№7</w:t>
            </w:r>
          </w:p>
        </w:tc>
      </w:tr>
      <w:tr w:rsidR="00EF3C6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</w:t>
            </w:r>
          </w:p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(9)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109">
              <w:rPr>
                <w:rFonts w:ascii="Times New Roman" w:hAnsi="Times New Roman"/>
                <w:sz w:val="20"/>
                <w:szCs w:val="20"/>
              </w:rPr>
              <w:t>Решение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текстовых </w:t>
            </w:r>
            <w:r w:rsidRPr="007F2109">
              <w:rPr>
                <w:rFonts w:ascii="Times New Roman" w:hAnsi="Times New Roman"/>
                <w:sz w:val="20"/>
                <w:szCs w:val="20"/>
              </w:rPr>
              <w:t>задач.</w:t>
            </w:r>
          </w:p>
          <w:p w:rsidR="00EF3C6B" w:rsidRPr="00EF3C6B" w:rsidRDefault="00EF3C6B" w:rsidP="00513684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F3C6B">
              <w:rPr>
                <w:rFonts w:ascii="Times New Roman" w:hAnsi="Times New Roman"/>
                <w:i/>
                <w:sz w:val="20"/>
                <w:szCs w:val="20"/>
              </w:rPr>
              <w:t>Учебник: с.106-108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EF3C6B" w:rsidRPr="007F2109" w:rsidRDefault="00EF3C6B" w:rsidP="00513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EF3C6B" w:rsidRPr="007F2109" w:rsidRDefault="00EF3C6B" w:rsidP="00513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схему, таблицу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sz w:val="18"/>
                <w:szCs w:val="18"/>
              </w:rPr>
              <w:t>Умения и навыки: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 повторят умения решать задачи различных видов, составлять обратные задачи, изменять содержание задач, меры массы и объёма, приёмы письменных вычислений;</w:t>
            </w:r>
          </w:p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sz w:val="18"/>
                <w:szCs w:val="18"/>
              </w:rPr>
              <w:t>должны уметь выполнять задания творческого и поискового характера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F210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>устанав</w:t>
            </w:r>
            <w:r w:rsidR="0051368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>ливать</w:t>
            </w:r>
            <w:proofErr w:type="gramEnd"/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соответствие полученного результата поставленной цели; выделять и формулировать то, что уже усвоено и что еще нужно усвоить; определять качество и уровень усвоения.</w:t>
            </w:r>
          </w:p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F210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использ</w:t>
            </w:r>
            <w:r w:rsidR="00513684">
              <w:rPr>
                <w:rFonts w:ascii="Times New Roman" w:hAnsi="Times New Roman"/>
                <w:sz w:val="18"/>
                <w:szCs w:val="18"/>
              </w:rPr>
              <w:t>-оват</w:t>
            </w:r>
            <w:proofErr w:type="gramStart"/>
            <w:r w:rsidR="00513684">
              <w:rPr>
                <w:rFonts w:ascii="Times New Roman" w:hAnsi="Times New Roman"/>
                <w:sz w:val="18"/>
                <w:szCs w:val="18"/>
              </w:rPr>
              <w:t>ь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7F2109">
              <w:rPr>
                <w:rFonts w:ascii="Times New Roman" w:hAnsi="Times New Roman"/>
                <w:sz w:val="18"/>
                <w:szCs w:val="18"/>
              </w:rPr>
              <w:t>строить) таблицы; проверять</w:t>
            </w:r>
          </w:p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sz w:val="18"/>
                <w:szCs w:val="18"/>
              </w:rPr>
              <w:t xml:space="preserve">по таблице; выполнять действия </w:t>
            </w:r>
          </w:p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sz w:val="18"/>
                <w:szCs w:val="18"/>
              </w:rPr>
              <w:t>по заданному алгоритму.</w:t>
            </w:r>
          </w:p>
          <w:p w:rsidR="00EF3C6B" w:rsidRDefault="00EF3C6B" w:rsidP="0051368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="00513684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2109">
              <w:rPr>
                <w:rFonts w:ascii="Times New Roman" w:hAnsi="Times New Roman"/>
                <w:sz w:val="18"/>
                <w:szCs w:val="18"/>
              </w:rPr>
              <w:t>догова</w:t>
            </w:r>
            <w:r w:rsidR="00513684"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риваться</w:t>
            </w:r>
            <w:proofErr w:type="gramEnd"/>
            <w:r w:rsidRPr="007F2109">
              <w:rPr>
                <w:rFonts w:ascii="Times New Roman" w:hAnsi="Times New Roman"/>
                <w:sz w:val="18"/>
                <w:szCs w:val="18"/>
              </w:rPr>
              <w:t xml:space="preserve"> о распределении функ</w:t>
            </w:r>
            <w:r w:rsidR="00513684"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ций и ролей в совместной деятельности; </w:t>
            </w:r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цели, функции участников, способы взаимодействия</w:t>
            </w:r>
            <w:r w:rsidR="0051368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66738D" w:rsidRDefault="0066738D" w:rsidP="0051368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738D" w:rsidRDefault="0066738D" w:rsidP="0051368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738D" w:rsidRDefault="0066738D" w:rsidP="0051368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738D" w:rsidRDefault="0066738D" w:rsidP="0051368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738D" w:rsidRDefault="0066738D" w:rsidP="0051368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738D" w:rsidRDefault="0066738D" w:rsidP="0051368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6738D" w:rsidRPr="007F2109" w:rsidRDefault="0066738D" w:rsidP="00513684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sz w:val="18"/>
                <w:szCs w:val="18"/>
              </w:rPr>
              <w:t>Осуществляют самооценку</w:t>
            </w:r>
          </w:p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sz w:val="18"/>
                <w:szCs w:val="18"/>
              </w:rPr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8F7438" w:rsidRDefault="00513684" w:rsidP="0051368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Моделировать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помощью 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схематичес-ких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чертежей зависимости между вели-чинами в задачах на нахождение неиз-вестного слагае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мого, неизвестного уменьшаемого, неизвестного вычитае-мого.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Объяснять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 решения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адачи. 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Обнаруживать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устранять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логичес-кие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ошибки и ошибки в вычислениях при решении задачи.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Отмечать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измене-ния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решении задачи при изменении её ус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ловия или вопроса.                             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текстовые задачи на  </w:t>
            </w:r>
            <w:proofErr w:type="gramStart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умноже-ние</w:t>
            </w:r>
            <w:proofErr w:type="gramEnd"/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деление</w:t>
            </w:r>
            <w:r w:rsidRPr="0051368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                           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 с величинами: цена, количество, стоимость.                           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задачи на нахождение третьего слагаемого.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Уч.с.108</w:t>
            </w:r>
          </w:p>
          <w:p w:rsidR="00EF3C6B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№12, </w:t>
            </w:r>
          </w:p>
          <w:p w:rsidR="00EF3C6B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*ребусы</w:t>
            </w:r>
          </w:p>
        </w:tc>
      </w:tr>
      <w:tr w:rsidR="00EF3C6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135</w:t>
            </w:r>
          </w:p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(10)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109">
              <w:rPr>
                <w:rFonts w:ascii="Times New Roman" w:hAnsi="Times New Roman"/>
                <w:sz w:val="20"/>
                <w:szCs w:val="20"/>
              </w:rPr>
              <w:t>Длина отрезка.</w:t>
            </w:r>
          </w:p>
          <w:p w:rsidR="00EF3C6B" w:rsidRDefault="00EF3C6B" w:rsidP="00513684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F2109">
              <w:rPr>
                <w:rFonts w:ascii="Times New Roman" w:hAnsi="Times New Roman"/>
                <w:sz w:val="20"/>
                <w:szCs w:val="20"/>
              </w:rPr>
              <w:t>Единицы длины.</w:t>
            </w:r>
            <w:r w:rsidRPr="00AA3E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10382C">
              <w:rPr>
                <w:rFonts w:ascii="Times New Roman" w:hAnsi="Times New Roman"/>
                <w:sz w:val="20"/>
                <w:szCs w:val="20"/>
              </w:rPr>
              <w:t>Геометричес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0382C">
              <w:rPr>
                <w:rFonts w:ascii="Times New Roman" w:hAnsi="Times New Roman"/>
                <w:sz w:val="20"/>
                <w:szCs w:val="20"/>
              </w:rPr>
              <w:t>кие</w:t>
            </w:r>
            <w:proofErr w:type="gramEnd"/>
            <w:r w:rsidRPr="0010382C">
              <w:rPr>
                <w:rFonts w:ascii="Times New Roman" w:hAnsi="Times New Roman"/>
                <w:sz w:val="20"/>
                <w:szCs w:val="20"/>
              </w:rPr>
              <w:t xml:space="preserve"> фигуры</w:t>
            </w:r>
            <w:r w:rsidRPr="00AA3E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EF3C6B" w:rsidRPr="00AE3492" w:rsidRDefault="00EF3C6B" w:rsidP="00513684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5C5A0E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Измерение длины отрезка и построение отрезка заданной длины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sz w:val="18"/>
                <w:szCs w:val="18"/>
              </w:rPr>
              <w:t>Знания, умения</w:t>
            </w:r>
          </w:p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sz w:val="18"/>
                <w:szCs w:val="18"/>
              </w:rPr>
              <w:t>и навыки: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 повторят названия </w:t>
            </w:r>
            <w:r>
              <w:rPr>
                <w:rFonts w:ascii="Times New Roman" w:hAnsi="Times New Roman"/>
                <w:sz w:val="18"/>
                <w:szCs w:val="18"/>
              </w:rPr>
              <w:t>геометрии-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ческих фигур, </w:t>
            </w:r>
            <w:proofErr w:type="gramStart"/>
            <w:r w:rsidRPr="007F2109">
              <w:rPr>
                <w:rFonts w:ascii="Times New Roman" w:hAnsi="Times New Roman"/>
                <w:sz w:val="18"/>
                <w:szCs w:val="18"/>
              </w:rPr>
              <w:t>изучен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gramEnd"/>
            <w:r w:rsidRPr="007F2109">
              <w:rPr>
                <w:rFonts w:ascii="Times New Roman" w:hAnsi="Times New Roman"/>
                <w:sz w:val="18"/>
                <w:szCs w:val="18"/>
              </w:rPr>
              <w:t xml:space="preserve"> за год; выполнят моделирование фигур на бумаге с разлинов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в клетку (с помо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щью линейки и от руки), вычисления периметра многоу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гольников; должны уметь преобразовы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вать единицы длины, решать задачи раз</w:t>
            </w:r>
            <w:r w:rsidR="00513684"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личных видов</w:t>
            </w:r>
            <w:r w:rsidR="0051368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сравнивать способ действия и его результат с заданным эталоном с целью </w:t>
            </w:r>
            <w:proofErr w:type="gramStart"/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>обна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>ружения</w:t>
            </w:r>
            <w:proofErr w:type="gramEnd"/>
            <w:r w:rsidRPr="007F21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отклонений и отличий от эталона</w:t>
            </w:r>
            <w:r w:rsidR="00513684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 владеть общими приёмами решения задач (заданий на основе рисунков и схем, выполненных </w:t>
            </w:r>
            <w:proofErr w:type="gramStart"/>
            <w:r w:rsidRPr="007F2109">
              <w:rPr>
                <w:rFonts w:ascii="Times New Roman" w:hAnsi="Times New Roman"/>
                <w:sz w:val="18"/>
                <w:szCs w:val="18"/>
              </w:rPr>
              <w:t>самостоятель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но</w:t>
            </w:r>
            <w:proofErr w:type="gramEnd"/>
            <w:r w:rsidRPr="007F2109">
              <w:rPr>
                <w:rFonts w:ascii="Times New Roman" w:hAnsi="Times New Roman"/>
                <w:sz w:val="18"/>
                <w:szCs w:val="18"/>
              </w:rPr>
              <w:t>, заданий на основе использова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ния свойств арифметических действий).</w:t>
            </w:r>
          </w:p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7F210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F2109">
              <w:rPr>
                <w:rFonts w:ascii="Times New Roman" w:hAnsi="Times New Roman"/>
                <w:sz w:val="18"/>
                <w:szCs w:val="18"/>
              </w:rPr>
              <w:t>осущес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твлять</w:t>
            </w:r>
            <w:proofErr w:type="gramEnd"/>
            <w:r w:rsidRPr="007F2109">
              <w:rPr>
                <w:rFonts w:ascii="Times New Roman" w:hAnsi="Times New Roman"/>
                <w:sz w:val="18"/>
                <w:szCs w:val="18"/>
              </w:rPr>
              <w:t xml:space="preserve"> взаимный контроль, оказы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в сотрудничестве взаимопо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мощь; задавать вопросы, необхо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димые для организации собствен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ной деятельности и сотрудничес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F2109">
              <w:rPr>
                <w:rFonts w:ascii="Times New Roman" w:hAnsi="Times New Roman"/>
                <w:sz w:val="18"/>
                <w:szCs w:val="18"/>
              </w:rPr>
              <w:t>тва с партнёром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2109">
              <w:rPr>
                <w:rFonts w:ascii="Times New Roman" w:hAnsi="Times New Roman"/>
                <w:sz w:val="18"/>
                <w:szCs w:val="18"/>
              </w:rPr>
              <w:t>Приобретают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3684" w:rsidRPr="00513684" w:rsidRDefault="00513684" w:rsidP="005136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Различать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прямой, тупой и острый углы.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Чертить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углы разных видов на клетчатой бумаге.</w:t>
            </w:r>
          </w:p>
          <w:p w:rsidR="00513684" w:rsidRPr="00513684" w:rsidRDefault="00513684" w:rsidP="005136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Выделять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прямоугольник (квадрат) из множества четырёх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угольников.</w:t>
            </w:r>
          </w:p>
          <w:p w:rsidR="00EF3C6B" w:rsidRPr="00513684" w:rsidRDefault="00513684" w:rsidP="005136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Чертить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прямоугольник</w:t>
            </w:r>
            <w:r w:rsidRPr="0051368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квадрат) на клетчатой бумаге.                                </w:t>
            </w:r>
            <w:r w:rsidR="00483DAC"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Переводить</w:t>
            </w:r>
            <w:r w:rsidR="00483DAC"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    </w:t>
            </w:r>
            <w:r w:rsidR="00483DAC"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Вычислять</w:t>
            </w:r>
            <w:r w:rsidR="00483DAC"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длину </w:t>
            </w:r>
            <w:proofErr w:type="gramStart"/>
            <w:r w:rsidR="00483DAC"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ломаной</w:t>
            </w:r>
            <w:proofErr w:type="gramEnd"/>
            <w:r w:rsidR="00483DAC"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периметр многоугольника.</w:t>
            </w:r>
            <w:r w:rsidR="00483DAC" w:rsidRPr="00AA7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Pr="00764794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C6B" w:rsidRPr="00105315" w:rsidTr="00A33DB8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  <w:p w:rsidR="00EF3C6B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Pr="005C5A0E" w:rsidRDefault="00EF3C6B" w:rsidP="00A33DB8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E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2109">
              <w:rPr>
                <w:rFonts w:ascii="Times New Roman" w:hAnsi="Times New Roman"/>
                <w:sz w:val="20"/>
                <w:szCs w:val="20"/>
              </w:rPr>
              <w:t>Решение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текстовых </w:t>
            </w:r>
            <w:r w:rsidRPr="007F2109">
              <w:rPr>
                <w:rFonts w:ascii="Times New Roman" w:hAnsi="Times New Roman"/>
                <w:sz w:val="20"/>
                <w:szCs w:val="20"/>
              </w:rPr>
              <w:t>задач.</w:t>
            </w:r>
          </w:p>
          <w:p w:rsidR="00EF3C6B" w:rsidRDefault="00EF3C6B" w:rsidP="00513684">
            <w:pPr>
              <w:pStyle w:val="ParagraphStyle"/>
              <w:jc w:val="both"/>
              <w:rPr>
                <w:rFonts w:ascii="Times New Roman" w:eastAsia="Calibri" w:hAnsi="Times New Roman"/>
              </w:rPr>
            </w:pPr>
            <w:r w:rsidRPr="0010382C">
              <w:rPr>
                <w:rFonts w:ascii="Times New Roman" w:eastAsia="Calibri" w:hAnsi="Times New Roman"/>
                <w:b/>
                <w:sz w:val="20"/>
                <w:szCs w:val="20"/>
              </w:rPr>
              <w:t>Проверочная работа</w:t>
            </w:r>
            <w:r w:rsidRPr="0010382C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Pr="0010382C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Проверим себя и оценим </w:t>
            </w:r>
            <w:proofErr w:type="gramStart"/>
            <w:r w:rsidRPr="0010382C">
              <w:rPr>
                <w:rFonts w:ascii="Times New Roman" w:eastAsia="Calibri" w:hAnsi="Times New Roman"/>
                <w:i/>
                <w:sz w:val="20"/>
                <w:szCs w:val="20"/>
              </w:rPr>
              <w:t>свои</w:t>
            </w:r>
            <w:proofErr w:type="gramEnd"/>
            <w:r w:rsidRPr="0010382C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достиже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-</w:t>
            </w:r>
            <w:r w:rsidRPr="0010382C">
              <w:rPr>
                <w:rFonts w:ascii="Times New Roman" w:eastAsia="Calibri" w:hAnsi="Times New Roman"/>
                <w:i/>
                <w:sz w:val="20"/>
                <w:szCs w:val="20"/>
              </w:rPr>
              <w:t>ни</w:t>
            </w:r>
            <w:r w:rsidRPr="0010382C">
              <w:rPr>
                <w:rFonts w:ascii="Times New Roman" w:eastAsia="Calibri" w:hAnsi="Times New Roman"/>
                <w:sz w:val="20"/>
                <w:szCs w:val="20"/>
              </w:rPr>
              <w:t>я» (тестовая форма</w:t>
            </w:r>
            <w:r w:rsidRPr="00E1281D">
              <w:rPr>
                <w:rFonts w:ascii="Times New Roman" w:eastAsia="Calibri" w:hAnsi="Times New Roman"/>
              </w:rPr>
              <w:t>).</w:t>
            </w:r>
          </w:p>
          <w:p w:rsidR="00EF3C6B" w:rsidRDefault="00EF3C6B" w:rsidP="00513684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E3492">
              <w:rPr>
                <w:rFonts w:ascii="Times New Roman" w:hAnsi="Times New Roman"/>
                <w:i/>
                <w:sz w:val="20"/>
                <w:szCs w:val="20"/>
              </w:rPr>
              <w:t>Учебник</w:t>
            </w: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EF3C6B" w:rsidRPr="00AE3492" w:rsidRDefault="00EF3C6B" w:rsidP="00513684">
            <w:pPr>
              <w:pStyle w:val="ParagraphStyle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157ED">
              <w:rPr>
                <w:rFonts w:ascii="Times New Roman" w:hAnsi="Times New Roman"/>
                <w:i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110-111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7F2109" w:rsidRDefault="00EF3C6B" w:rsidP="00513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Решение</w:t>
            </w:r>
          </w:p>
          <w:p w:rsidR="00EF3C6B" w:rsidRPr="007F2109" w:rsidRDefault="00EF3C6B" w:rsidP="00513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текстовых задач арифметическим способом</w:t>
            </w:r>
          </w:p>
          <w:p w:rsidR="00EF3C6B" w:rsidRPr="005C5A0E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2109">
              <w:rPr>
                <w:rFonts w:ascii="Times New Roman" w:hAnsi="Times New Roman"/>
                <w:bCs/>
                <w:sz w:val="20"/>
                <w:szCs w:val="20"/>
              </w:rPr>
              <w:t>( с опорой на краткую запись, схему, таблицу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10382C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38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Умения и навыки: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закрепят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вычисли-тельные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навыки, умения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 xml:space="preserve"> решать простые и составные задачи, сравнивать числовые выражения и именованные числа, решать уравнения, вычислять периметр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10382C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8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1038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 xml:space="preserve">удерживать учебную задачу; применять </w:t>
            </w:r>
            <w:proofErr w:type="gramStart"/>
            <w:r w:rsidRPr="0010382C">
              <w:rPr>
                <w:rFonts w:ascii="Times New Roman" w:hAnsi="Times New Roman"/>
                <w:sz w:val="18"/>
                <w:szCs w:val="18"/>
              </w:rPr>
              <w:t>устан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>овленные</w:t>
            </w:r>
            <w:proofErr w:type="gramEnd"/>
            <w:r w:rsidRPr="0010382C">
              <w:rPr>
                <w:rFonts w:ascii="Times New Roman" w:hAnsi="Times New Roman"/>
                <w:sz w:val="18"/>
                <w:szCs w:val="18"/>
              </w:rPr>
              <w:t xml:space="preserve"> правила в планировании способа решения.</w:t>
            </w:r>
          </w:p>
          <w:p w:rsidR="00EF3C6B" w:rsidRPr="0010382C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8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1038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10382C">
              <w:rPr>
                <w:rFonts w:ascii="Times New Roman" w:hAnsi="Times New Roman"/>
                <w:sz w:val="18"/>
                <w:szCs w:val="18"/>
              </w:rPr>
              <w:t>осущест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>влять</w:t>
            </w:r>
            <w:proofErr w:type="gramEnd"/>
            <w:r w:rsidRPr="0010382C">
              <w:rPr>
                <w:rFonts w:ascii="Times New Roman" w:hAnsi="Times New Roman"/>
                <w:sz w:val="18"/>
                <w:szCs w:val="18"/>
              </w:rPr>
              <w:t xml:space="preserve"> поиск и выделение необхо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>димой информации из различных источников в разных формах</w:t>
            </w:r>
          </w:p>
          <w:p w:rsidR="00EF3C6B" w:rsidRPr="0010382C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8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УУД</w:t>
            </w:r>
            <w:r w:rsidRPr="001038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gramStart"/>
            <w:r w:rsidRPr="0010382C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>лять</w:t>
            </w:r>
            <w:proofErr w:type="gramEnd"/>
            <w:r w:rsidRPr="0010382C">
              <w:rPr>
                <w:rFonts w:ascii="Times New Roman" w:hAnsi="Times New Roman"/>
                <w:sz w:val="18"/>
                <w:szCs w:val="18"/>
              </w:rPr>
              <w:t xml:space="preserve"> вопросы, используя изучен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>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>на уроках понятия; обращаться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>за помощью, форму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>лировать свои затруднения; дого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 xml:space="preserve">вариваться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382C">
              <w:rPr>
                <w:rFonts w:ascii="Times New Roman" w:hAnsi="Times New Roman"/>
                <w:sz w:val="18"/>
                <w:szCs w:val="18"/>
              </w:rPr>
              <w:t>о распределении функций и ролей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C6B" w:rsidRPr="0010382C" w:rsidRDefault="00EF3C6B" w:rsidP="00513684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382C">
              <w:rPr>
                <w:rFonts w:ascii="Times New Roman" w:hAnsi="Times New Roman"/>
                <w:sz w:val="18"/>
                <w:szCs w:val="18"/>
              </w:rPr>
              <w:t>Имеют мотивацию учебной деятельности; осуществляют самооценку 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3C6B" w:rsidRPr="008F7438" w:rsidRDefault="00513684" w:rsidP="0051368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Соотносить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 проведённого самоконтроля с целями, поставленными при изучении темы,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оценивать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их и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делать </w:t>
            </w:r>
            <w:r w:rsidRPr="00513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выводы</w:t>
            </w:r>
            <w:r w:rsidRPr="00513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3C6B" w:rsidRPr="00764794" w:rsidRDefault="00EF3C6B" w:rsidP="00A33DB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5F4A" w:rsidRDefault="00F65F4A"/>
    <w:sectPr w:rsidR="00F65F4A" w:rsidSect="009D2D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81" w:rsidRDefault="000F3881" w:rsidP="00735972">
      <w:pPr>
        <w:spacing w:after="0" w:line="240" w:lineRule="auto"/>
      </w:pPr>
      <w:r>
        <w:separator/>
      </w:r>
    </w:p>
  </w:endnote>
  <w:endnote w:type="continuationSeparator" w:id="0">
    <w:p w:rsidR="000F3881" w:rsidRDefault="000F3881" w:rsidP="0073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81" w:rsidRDefault="000F3881" w:rsidP="00735972">
      <w:pPr>
        <w:spacing w:after="0" w:line="240" w:lineRule="auto"/>
      </w:pPr>
      <w:r>
        <w:separator/>
      </w:r>
    </w:p>
  </w:footnote>
  <w:footnote w:type="continuationSeparator" w:id="0">
    <w:p w:rsidR="000F3881" w:rsidRDefault="000F3881" w:rsidP="0073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5"/>
    <w:multiLevelType w:val="singleLevel"/>
    <w:tmpl w:val="000000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6"/>
    <w:multiLevelType w:val="singleLevel"/>
    <w:tmpl w:val="000000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71D74FA"/>
    <w:multiLevelType w:val="hybridMultilevel"/>
    <w:tmpl w:val="F872D776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A77F01"/>
    <w:multiLevelType w:val="hybridMultilevel"/>
    <w:tmpl w:val="2C2AA1E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FB2F56"/>
    <w:multiLevelType w:val="hybridMultilevel"/>
    <w:tmpl w:val="4380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1"/>
  </w:num>
  <w:num w:numId="22">
    <w:abstractNumId w:val="2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7"/>
  </w:num>
  <w:num w:numId="27">
    <w:abstractNumId w:val="29"/>
  </w:num>
  <w:num w:numId="28">
    <w:abstractNumId w:val="26"/>
  </w:num>
  <w:num w:numId="29">
    <w:abstractNumId w:val="30"/>
  </w:num>
  <w:num w:numId="30">
    <w:abstractNumId w:val="20"/>
  </w:num>
  <w:num w:numId="31">
    <w:abstractNumId w:val="1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D00"/>
    <w:rsid w:val="00002327"/>
    <w:rsid w:val="0000505C"/>
    <w:rsid w:val="0001504C"/>
    <w:rsid w:val="000224E5"/>
    <w:rsid w:val="00025310"/>
    <w:rsid w:val="0004621C"/>
    <w:rsid w:val="0004671B"/>
    <w:rsid w:val="00050870"/>
    <w:rsid w:val="000569B5"/>
    <w:rsid w:val="000573BC"/>
    <w:rsid w:val="00060F96"/>
    <w:rsid w:val="00066299"/>
    <w:rsid w:val="00072E5E"/>
    <w:rsid w:val="0009552A"/>
    <w:rsid w:val="000C26AD"/>
    <w:rsid w:val="000C7CBB"/>
    <w:rsid w:val="000D176C"/>
    <w:rsid w:val="000F3881"/>
    <w:rsid w:val="00101415"/>
    <w:rsid w:val="0010382C"/>
    <w:rsid w:val="001208F8"/>
    <w:rsid w:val="001216F5"/>
    <w:rsid w:val="00123ACB"/>
    <w:rsid w:val="001248C8"/>
    <w:rsid w:val="0014211B"/>
    <w:rsid w:val="001764E1"/>
    <w:rsid w:val="00177C7D"/>
    <w:rsid w:val="001B36BD"/>
    <w:rsid w:val="001E21AC"/>
    <w:rsid w:val="001F107F"/>
    <w:rsid w:val="002035B4"/>
    <w:rsid w:val="00215800"/>
    <w:rsid w:val="002252B1"/>
    <w:rsid w:val="00244B16"/>
    <w:rsid w:val="00246797"/>
    <w:rsid w:val="0025478E"/>
    <w:rsid w:val="00254BF4"/>
    <w:rsid w:val="0026063E"/>
    <w:rsid w:val="0027080D"/>
    <w:rsid w:val="00273FA1"/>
    <w:rsid w:val="0027714F"/>
    <w:rsid w:val="00293BCD"/>
    <w:rsid w:val="002971F7"/>
    <w:rsid w:val="002B567A"/>
    <w:rsid w:val="002B6D24"/>
    <w:rsid w:val="002C25F0"/>
    <w:rsid w:val="002C6E3A"/>
    <w:rsid w:val="002F00EB"/>
    <w:rsid w:val="0030196A"/>
    <w:rsid w:val="00302840"/>
    <w:rsid w:val="00313E46"/>
    <w:rsid w:val="00317A08"/>
    <w:rsid w:val="00321311"/>
    <w:rsid w:val="00322466"/>
    <w:rsid w:val="00324C90"/>
    <w:rsid w:val="0033605E"/>
    <w:rsid w:val="003379F1"/>
    <w:rsid w:val="00337CF6"/>
    <w:rsid w:val="00353FE4"/>
    <w:rsid w:val="0036234E"/>
    <w:rsid w:val="003A3C48"/>
    <w:rsid w:val="003E2CDF"/>
    <w:rsid w:val="003F2BCE"/>
    <w:rsid w:val="003F377B"/>
    <w:rsid w:val="004205D8"/>
    <w:rsid w:val="004407B2"/>
    <w:rsid w:val="004459A4"/>
    <w:rsid w:val="00453C61"/>
    <w:rsid w:val="00483DAC"/>
    <w:rsid w:val="00484F6D"/>
    <w:rsid w:val="0049304D"/>
    <w:rsid w:val="004A208D"/>
    <w:rsid w:val="004A4442"/>
    <w:rsid w:val="004A7802"/>
    <w:rsid w:val="004C58E3"/>
    <w:rsid w:val="004F55C7"/>
    <w:rsid w:val="00501DAD"/>
    <w:rsid w:val="00513684"/>
    <w:rsid w:val="0052427B"/>
    <w:rsid w:val="00525921"/>
    <w:rsid w:val="00551C42"/>
    <w:rsid w:val="00572537"/>
    <w:rsid w:val="00577283"/>
    <w:rsid w:val="00580E70"/>
    <w:rsid w:val="005863AF"/>
    <w:rsid w:val="005942E2"/>
    <w:rsid w:val="005A6F9F"/>
    <w:rsid w:val="005E1852"/>
    <w:rsid w:val="005E61D9"/>
    <w:rsid w:val="00610B3C"/>
    <w:rsid w:val="006126F5"/>
    <w:rsid w:val="00627569"/>
    <w:rsid w:val="00632B3D"/>
    <w:rsid w:val="0064178F"/>
    <w:rsid w:val="00660751"/>
    <w:rsid w:val="00664A85"/>
    <w:rsid w:val="0066738D"/>
    <w:rsid w:val="00673D53"/>
    <w:rsid w:val="006879D5"/>
    <w:rsid w:val="00690146"/>
    <w:rsid w:val="006A7D1D"/>
    <w:rsid w:val="006B1752"/>
    <w:rsid w:val="006E258E"/>
    <w:rsid w:val="006E511B"/>
    <w:rsid w:val="006F1423"/>
    <w:rsid w:val="006F22E9"/>
    <w:rsid w:val="006F6276"/>
    <w:rsid w:val="00703869"/>
    <w:rsid w:val="00705C26"/>
    <w:rsid w:val="00731943"/>
    <w:rsid w:val="00735972"/>
    <w:rsid w:val="007616FB"/>
    <w:rsid w:val="007633F7"/>
    <w:rsid w:val="0076536B"/>
    <w:rsid w:val="007969DE"/>
    <w:rsid w:val="007E01ED"/>
    <w:rsid w:val="007F2109"/>
    <w:rsid w:val="007F25C5"/>
    <w:rsid w:val="007F6384"/>
    <w:rsid w:val="0081057A"/>
    <w:rsid w:val="00814360"/>
    <w:rsid w:val="008157ED"/>
    <w:rsid w:val="00817DA8"/>
    <w:rsid w:val="00820CE4"/>
    <w:rsid w:val="00837636"/>
    <w:rsid w:val="008444F0"/>
    <w:rsid w:val="008558C0"/>
    <w:rsid w:val="00857CE5"/>
    <w:rsid w:val="008767E5"/>
    <w:rsid w:val="00897536"/>
    <w:rsid w:val="008B4FE6"/>
    <w:rsid w:val="008B619C"/>
    <w:rsid w:val="008B76AE"/>
    <w:rsid w:val="00911715"/>
    <w:rsid w:val="00922F6C"/>
    <w:rsid w:val="0092725E"/>
    <w:rsid w:val="00933389"/>
    <w:rsid w:val="0095169D"/>
    <w:rsid w:val="00973F16"/>
    <w:rsid w:val="009816F9"/>
    <w:rsid w:val="00995F70"/>
    <w:rsid w:val="009960DB"/>
    <w:rsid w:val="009A1237"/>
    <w:rsid w:val="009A3D78"/>
    <w:rsid w:val="009A7A4F"/>
    <w:rsid w:val="009D13FF"/>
    <w:rsid w:val="009D2D00"/>
    <w:rsid w:val="009D2EB5"/>
    <w:rsid w:val="009E7930"/>
    <w:rsid w:val="00A04EA5"/>
    <w:rsid w:val="00A15338"/>
    <w:rsid w:val="00A17E4A"/>
    <w:rsid w:val="00A204A5"/>
    <w:rsid w:val="00A337A8"/>
    <w:rsid w:val="00A33DB8"/>
    <w:rsid w:val="00A34576"/>
    <w:rsid w:val="00A63809"/>
    <w:rsid w:val="00A64813"/>
    <w:rsid w:val="00A90A91"/>
    <w:rsid w:val="00A92D8F"/>
    <w:rsid w:val="00A97181"/>
    <w:rsid w:val="00AA7E8D"/>
    <w:rsid w:val="00AB7A18"/>
    <w:rsid w:val="00AD3659"/>
    <w:rsid w:val="00AD5629"/>
    <w:rsid w:val="00AE19DD"/>
    <w:rsid w:val="00AE33E0"/>
    <w:rsid w:val="00AE3492"/>
    <w:rsid w:val="00AF29F1"/>
    <w:rsid w:val="00B02211"/>
    <w:rsid w:val="00B25F3D"/>
    <w:rsid w:val="00B333A3"/>
    <w:rsid w:val="00B45094"/>
    <w:rsid w:val="00B5485C"/>
    <w:rsid w:val="00B54F82"/>
    <w:rsid w:val="00B7186A"/>
    <w:rsid w:val="00B74FBB"/>
    <w:rsid w:val="00BA4D75"/>
    <w:rsid w:val="00BE5AFB"/>
    <w:rsid w:val="00C1518C"/>
    <w:rsid w:val="00C2487B"/>
    <w:rsid w:val="00C26CA2"/>
    <w:rsid w:val="00C27768"/>
    <w:rsid w:val="00C563D4"/>
    <w:rsid w:val="00C564AA"/>
    <w:rsid w:val="00C70F1E"/>
    <w:rsid w:val="00C74690"/>
    <w:rsid w:val="00CC2663"/>
    <w:rsid w:val="00CD5DA3"/>
    <w:rsid w:val="00CE1061"/>
    <w:rsid w:val="00CE60EE"/>
    <w:rsid w:val="00CF5DCE"/>
    <w:rsid w:val="00D00AF6"/>
    <w:rsid w:val="00D549AC"/>
    <w:rsid w:val="00D603E6"/>
    <w:rsid w:val="00D72BED"/>
    <w:rsid w:val="00DA5006"/>
    <w:rsid w:val="00DA6FFD"/>
    <w:rsid w:val="00DA714F"/>
    <w:rsid w:val="00DC5C0B"/>
    <w:rsid w:val="00DD5412"/>
    <w:rsid w:val="00DE7989"/>
    <w:rsid w:val="00DF6647"/>
    <w:rsid w:val="00E05238"/>
    <w:rsid w:val="00E1281D"/>
    <w:rsid w:val="00E4169B"/>
    <w:rsid w:val="00E55F2F"/>
    <w:rsid w:val="00E64758"/>
    <w:rsid w:val="00E677E2"/>
    <w:rsid w:val="00E86AA7"/>
    <w:rsid w:val="00E97507"/>
    <w:rsid w:val="00EC2A24"/>
    <w:rsid w:val="00EC3D45"/>
    <w:rsid w:val="00ED0C95"/>
    <w:rsid w:val="00EF36F3"/>
    <w:rsid w:val="00EF3C6B"/>
    <w:rsid w:val="00EF4F79"/>
    <w:rsid w:val="00EF64DD"/>
    <w:rsid w:val="00EF7D87"/>
    <w:rsid w:val="00F31193"/>
    <w:rsid w:val="00F32D98"/>
    <w:rsid w:val="00F45EE0"/>
    <w:rsid w:val="00F50ABE"/>
    <w:rsid w:val="00F527A8"/>
    <w:rsid w:val="00F65F4A"/>
    <w:rsid w:val="00F822BD"/>
    <w:rsid w:val="00FE2060"/>
    <w:rsid w:val="00FE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8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E1281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1281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8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8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D00"/>
    <w:pPr>
      <w:spacing w:after="0" w:line="240" w:lineRule="auto"/>
    </w:pPr>
  </w:style>
  <w:style w:type="paragraph" w:styleId="a4">
    <w:name w:val="List Paragraph"/>
    <w:basedOn w:val="a"/>
    <w:qFormat/>
    <w:rsid w:val="009D2D00"/>
    <w:pPr>
      <w:ind w:left="720"/>
      <w:contextualSpacing/>
    </w:pPr>
  </w:style>
  <w:style w:type="paragraph" w:customStyle="1" w:styleId="1">
    <w:name w:val="Абзац списка1"/>
    <w:basedOn w:val="a"/>
    <w:qFormat/>
    <w:rsid w:val="009D2D00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a5">
    <w:name w:val="Emphasis"/>
    <w:basedOn w:val="a0"/>
    <w:qFormat/>
    <w:rsid w:val="009D2D00"/>
    <w:rPr>
      <w:rFonts w:ascii="Times New Roman" w:hAnsi="Times New Roman" w:cs="Times New Roman"/>
      <w:b/>
      <w:bCs/>
      <w:i/>
      <w:iCs/>
    </w:rPr>
  </w:style>
  <w:style w:type="paragraph" w:styleId="a6">
    <w:name w:val="Normal (Web)"/>
    <w:basedOn w:val="a"/>
    <w:rsid w:val="009D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ody Text Indent"/>
    <w:basedOn w:val="a"/>
    <w:link w:val="a8"/>
    <w:rsid w:val="009D2D00"/>
    <w:pPr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D2D00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9">
    <w:name w:val="Strong"/>
    <w:basedOn w:val="a0"/>
    <w:qFormat/>
    <w:rsid w:val="009D2D00"/>
    <w:rPr>
      <w:b/>
      <w:bCs/>
    </w:rPr>
  </w:style>
  <w:style w:type="paragraph" w:customStyle="1" w:styleId="11">
    <w:name w:val="Абзац списка11"/>
    <w:basedOn w:val="a"/>
    <w:qFormat/>
    <w:rsid w:val="009D2D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Style">
    <w:name w:val="Paragraph Style"/>
    <w:rsid w:val="009D2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9D2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3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5972"/>
  </w:style>
  <w:style w:type="paragraph" w:styleId="ac">
    <w:name w:val="footer"/>
    <w:basedOn w:val="a"/>
    <w:link w:val="ad"/>
    <w:uiPriority w:val="99"/>
    <w:semiHidden/>
    <w:unhideWhenUsed/>
    <w:rsid w:val="0073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5972"/>
  </w:style>
  <w:style w:type="paragraph" w:customStyle="1" w:styleId="3">
    <w:name w:val="Заголовок 3+"/>
    <w:basedOn w:val="a"/>
    <w:rsid w:val="00735972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yle10">
    <w:name w:val="Style1"/>
    <w:basedOn w:val="a"/>
    <w:uiPriority w:val="99"/>
    <w:rsid w:val="00735972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uiPriority w:val="99"/>
    <w:rsid w:val="00735972"/>
    <w:rPr>
      <w:rFonts w:ascii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E1281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1281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e">
    <w:name w:val="Основной текст_"/>
    <w:link w:val="10"/>
    <w:locked/>
    <w:rsid w:val="00E128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e"/>
    <w:rsid w:val="00E1281D"/>
    <w:pPr>
      <w:shd w:val="clear" w:color="auto" w:fill="FFFFFF"/>
      <w:spacing w:after="240" w:line="245" w:lineRule="exact"/>
      <w:ind w:firstLine="28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55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558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558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58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558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58C0"/>
  </w:style>
  <w:style w:type="paragraph" w:styleId="23">
    <w:name w:val="Body Text Indent 2"/>
    <w:basedOn w:val="a"/>
    <w:link w:val="24"/>
    <w:uiPriority w:val="99"/>
    <w:semiHidden/>
    <w:unhideWhenUsed/>
    <w:rsid w:val="008558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55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8558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8558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rsid w:val="008558C0"/>
    <w:rPr>
      <w:rFonts w:ascii="Times New Roman" w:hAnsi="Times New Roman" w:cs="Times New Roman"/>
      <w:sz w:val="22"/>
      <w:szCs w:val="22"/>
    </w:rPr>
  </w:style>
  <w:style w:type="paragraph" w:styleId="af">
    <w:name w:val="Body Text"/>
    <w:basedOn w:val="a"/>
    <w:link w:val="af0"/>
    <w:rsid w:val="00E55F2F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0">
    <w:name w:val="Основной текст Знак"/>
    <w:basedOn w:val="a0"/>
    <w:link w:val="af"/>
    <w:rsid w:val="00E55F2F"/>
    <w:rPr>
      <w:rFonts w:ascii="Calibri" w:eastAsia="Calibri" w:hAnsi="Calibri" w:cs="Calibri"/>
      <w:lang w:eastAsia="ar-SA"/>
    </w:rPr>
  </w:style>
  <w:style w:type="character" w:customStyle="1" w:styleId="WW8Num11z0">
    <w:name w:val="WW8Num11z0"/>
    <w:rsid w:val="00922F6C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71</Pages>
  <Words>30546</Words>
  <Characters>174116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8</cp:revision>
  <dcterms:created xsi:type="dcterms:W3CDTF">2014-08-12T20:18:00Z</dcterms:created>
  <dcterms:modified xsi:type="dcterms:W3CDTF">2014-08-14T07:38:00Z</dcterms:modified>
</cp:coreProperties>
</file>